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1C" w:rsidRPr="000F5F01" w:rsidRDefault="003F015F" w:rsidP="000F5F01">
      <w:pPr>
        <w:pStyle w:val="a3"/>
        <w:ind w:left="1760" w:right="1166"/>
        <w:jc w:val="both"/>
        <w:rPr>
          <w:rFonts w:cs="Times New Roman"/>
          <w:b/>
          <w:sz w:val="22"/>
          <w:szCs w:val="22"/>
          <w:lang w:val="ru-RU"/>
        </w:rPr>
      </w:pPr>
      <w:r w:rsidRPr="00B66C72">
        <w:rPr>
          <w:rFonts w:cs="Times New Roman"/>
          <w:b/>
          <w:sz w:val="22"/>
          <w:szCs w:val="22"/>
          <w:lang w:val="ru-RU"/>
        </w:rPr>
        <w:t xml:space="preserve">КАЛЕНДАРНЫЙ ПЛАН ВОСПИТАТЕЛЬНОЙ РАБОТЫ </w:t>
      </w:r>
      <w:r w:rsidR="00B8117D">
        <w:rPr>
          <w:rFonts w:cs="Times New Roman"/>
          <w:b/>
          <w:sz w:val="22"/>
          <w:szCs w:val="22"/>
          <w:lang w:val="ru-RU"/>
        </w:rPr>
        <w:t xml:space="preserve">МБОУ СШ №70 </w:t>
      </w:r>
      <w:r w:rsidRPr="00B66C72">
        <w:rPr>
          <w:rFonts w:cs="Times New Roman"/>
          <w:b/>
          <w:sz w:val="22"/>
          <w:szCs w:val="22"/>
          <w:lang w:val="ru-RU"/>
        </w:rPr>
        <w:t xml:space="preserve"> НА 202</w:t>
      </w:r>
      <w:r w:rsidR="006A588E" w:rsidRPr="006A588E">
        <w:rPr>
          <w:rFonts w:cs="Times New Roman"/>
          <w:b/>
          <w:sz w:val="22"/>
          <w:szCs w:val="22"/>
          <w:lang w:val="ru-RU"/>
        </w:rPr>
        <w:t>4</w:t>
      </w:r>
      <w:r w:rsidRPr="00B66C72">
        <w:rPr>
          <w:rFonts w:cs="Times New Roman"/>
          <w:b/>
          <w:sz w:val="22"/>
          <w:szCs w:val="22"/>
          <w:lang w:val="ru-RU"/>
        </w:rPr>
        <w:t>-202</w:t>
      </w:r>
      <w:r w:rsidR="006A588E" w:rsidRPr="006A588E">
        <w:rPr>
          <w:rFonts w:cs="Times New Roman"/>
          <w:b/>
          <w:sz w:val="22"/>
          <w:szCs w:val="22"/>
          <w:lang w:val="ru-RU"/>
        </w:rPr>
        <w:t>5</w:t>
      </w:r>
      <w:r w:rsidR="00222D9B">
        <w:rPr>
          <w:rFonts w:cs="Times New Roman"/>
          <w:b/>
          <w:sz w:val="22"/>
          <w:szCs w:val="22"/>
          <w:lang w:val="ru-RU"/>
        </w:rPr>
        <w:t xml:space="preserve">  </w:t>
      </w:r>
      <w:r w:rsidRPr="00B66C72">
        <w:rPr>
          <w:rFonts w:cs="Times New Roman"/>
          <w:b/>
          <w:sz w:val="22"/>
          <w:szCs w:val="22"/>
          <w:lang w:val="ru-RU"/>
        </w:rPr>
        <w:t>УЧЕБНЫЙ ГОД  (ООО)</w:t>
      </w:r>
    </w:p>
    <w:tbl>
      <w:tblPr>
        <w:tblStyle w:val="TableGrid"/>
        <w:tblW w:w="10004" w:type="dxa"/>
        <w:tblInd w:w="-286" w:type="dxa"/>
        <w:tblLayout w:type="fixed"/>
        <w:tblCellMar>
          <w:top w:w="81" w:type="dxa"/>
          <w:left w:w="79" w:type="dxa"/>
          <w:right w:w="14" w:type="dxa"/>
        </w:tblCellMar>
        <w:tblLook w:val="04A0"/>
      </w:tblPr>
      <w:tblGrid>
        <w:gridCol w:w="5185"/>
        <w:gridCol w:w="1134"/>
        <w:gridCol w:w="850"/>
        <w:gridCol w:w="2835"/>
      </w:tblGrid>
      <w:tr w:rsidR="00C1351C" w:rsidRPr="00B8117D" w:rsidTr="004C61EF">
        <w:trPr>
          <w:trHeight w:val="295"/>
        </w:trPr>
        <w:tc>
          <w:tcPr>
            <w:tcW w:w="7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351C" w:rsidRPr="00B8117D" w:rsidRDefault="00C1351C" w:rsidP="00B8117D">
            <w:pPr>
              <w:wordWrap/>
              <w:ind w:right="74"/>
              <w:jc w:val="right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Урочная</w:t>
            </w:r>
            <w:proofErr w:type="spellEnd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деятельность</w:t>
            </w:r>
            <w:proofErr w:type="spellEnd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 xml:space="preserve">» 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1351C" w:rsidP="00B8117D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</w:tr>
      <w:tr w:rsidR="008F5A9D" w:rsidRPr="00B8117D" w:rsidTr="004C61EF">
        <w:trPr>
          <w:trHeight w:val="280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ind w:left="400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События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Классы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Ответственные</w:t>
            </w:r>
            <w:proofErr w:type="spellEnd"/>
          </w:p>
        </w:tc>
      </w:tr>
      <w:tr w:rsidR="008F5A9D" w:rsidRPr="009A657F" w:rsidTr="004C61EF">
        <w:trPr>
          <w:trHeight w:val="767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Планирование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воспитательного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компонента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урока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май 2024, в течение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Зам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.д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иректора, советник по воспитанию,  учителя-предметники </w:t>
            </w:r>
          </w:p>
        </w:tc>
      </w:tr>
      <w:tr w:rsidR="008F5A9D" w:rsidRPr="00B8117D" w:rsidTr="004C61EF">
        <w:trPr>
          <w:trHeight w:val="549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Участие в предметных олимпиадах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Заместитель директора учителя-предметники</w:t>
            </w:r>
          </w:p>
        </w:tc>
      </w:tr>
      <w:tr w:rsidR="008F5A9D" w:rsidRPr="00B8117D" w:rsidTr="004C61EF">
        <w:trPr>
          <w:trHeight w:val="601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Руководство исследовательской и проектной деятельностью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1C0B4B" w:rsidRDefault="008F5A9D" w:rsidP="00B8117D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Заместитель директора учителя-предметники</w:t>
            </w:r>
          </w:p>
        </w:tc>
      </w:tr>
      <w:tr w:rsidR="008F5A9D" w:rsidRPr="00B8117D" w:rsidTr="004C61EF">
        <w:trPr>
          <w:trHeight w:val="483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Музейные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уроки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в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течение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Руководитель музея учителя-предметники</w:t>
            </w:r>
          </w:p>
        </w:tc>
      </w:tr>
      <w:tr w:rsidR="008F5A9D" w:rsidRPr="009A657F" w:rsidTr="004C61EF">
        <w:trPr>
          <w:trHeight w:val="495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08" w:rsidRPr="00B8117D" w:rsidRDefault="008F5A9D" w:rsidP="00B8117D">
            <w:pPr>
              <w:wordWrap/>
              <w:ind w:right="270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окончания Второй мировой войн</w:t>
            </w:r>
            <w:r w:rsidR="00F72908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ы</w:t>
            </w:r>
          </w:p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F72908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04.09</w:t>
            </w:r>
            <w:r w:rsidR="008F5A9D" w:rsidRPr="00B8117D">
              <w:rPr>
                <w:rFonts w:ascii="Times New Roman" w:eastAsia="Times New Roman"/>
                <w:sz w:val="22"/>
                <w:szCs w:val="22"/>
              </w:rPr>
              <w:t>- 07.09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Учитель истории</w:t>
            </w:r>
            <w:r w:rsidR="00F72908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, советник по воспитанию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72908" w:rsidRPr="009A657F" w:rsidTr="004C61EF">
        <w:trPr>
          <w:trHeight w:val="263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08" w:rsidRPr="00B8117D" w:rsidRDefault="00F72908" w:rsidP="00B8117D">
            <w:pPr>
              <w:wordWrap/>
              <w:ind w:right="270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08" w:rsidRPr="00B8117D" w:rsidRDefault="00F72908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08" w:rsidRPr="00B8117D" w:rsidRDefault="00EA69E1" w:rsidP="00B8117D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08" w:rsidRPr="00B8117D" w:rsidRDefault="00F72908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Учитель истории, советник по воспитанию </w:t>
            </w:r>
          </w:p>
        </w:tc>
      </w:tr>
      <w:tr w:rsidR="008F5A9D" w:rsidRPr="009A657F" w:rsidTr="004C61EF">
        <w:trPr>
          <w:trHeight w:val="768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Международный день распространения грамотности</w:t>
            </w:r>
          </w:p>
          <w:p w:rsidR="008F5A9D" w:rsidRPr="00B8117D" w:rsidRDefault="008F5A9D" w:rsidP="00B8117D">
            <w:pPr>
              <w:wordWrap/>
              <w:ind w:right="21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EA69E1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EA69E1" w:rsidP="00B8117D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F72908" w:rsidP="00B8117D">
            <w:pPr>
              <w:wordWrap/>
              <w:ind w:right="499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Советник по воспитанию, учитель </w:t>
            </w:r>
            <w:r w:rsidR="008F5A9D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литературы</w:t>
            </w:r>
          </w:p>
        </w:tc>
      </w:tr>
      <w:tr w:rsidR="008F5A9D" w:rsidRPr="009A657F" w:rsidTr="004C61EF">
        <w:trPr>
          <w:trHeight w:val="829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9E1" w:rsidRPr="00B8117D" w:rsidRDefault="008F5A9D" w:rsidP="00B8117D">
            <w:pPr>
              <w:wordWrap/>
              <w:ind w:right="121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Международный день памяти жертв фашизма </w:t>
            </w:r>
          </w:p>
          <w:p w:rsidR="008F5A9D" w:rsidRPr="00B8117D" w:rsidRDefault="008F5A9D" w:rsidP="00B8117D">
            <w:pPr>
              <w:wordWrap/>
              <w:ind w:right="121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(информационная минутка на</w:t>
            </w:r>
            <w:r w:rsidR="00EA69E1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уроках истории, уроки в музее</w:t>
            </w:r>
            <w:proofErr w:type="gramStart"/>
            <w:r w:rsidR="00EA69E1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)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EA69E1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EA69E1" w:rsidP="00B8117D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F72908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Руководитель музея, у</w:t>
            </w:r>
            <w:r w:rsidR="008F5A9D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читель истории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.р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уководители</w:t>
            </w:r>
            <w:proofErr w:type="spellEnd"/>
            <w:r w:rsidR="008F5A9D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F5A9D" w:rsidRPr="00B8117D" w:rsidTr="004C61EF">
        <w:trPr>
          <w:trHeight w:val="906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EA69E1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30.09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2B0AA0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</w:t>
            </w:r>
            <w:r w:rsidR="00EA69E1"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A9D" w:rsidRPr="00B8117D" w:rsidRDefault="008F5A9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и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обществознания</w:t>
            </w:r>
            <w:proofErr w:type="spellEnd"/>
          </w:p>
        </w:tc>
      </w:tr>
      <w:tr w:rsidR="00B8117D" w:rsidRPr="00B8117D" w:rsidTr="004C61EF">
        <w:tblPrEx>
          <w:tblCellMar>
            <w:top w:w="82" w:type="dxa"/>
            <w:right w:w="44" w:type="dxa"/>
          </w:tblCellMar>
        </w:tblPrEx>
        <w:trPr>
          <w:trHeight w:val="456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Международный день музыки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01.10 – 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0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6.10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ind w:right="1382"/>
              <w:jc w:val="right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музыки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 </w:t>
            </w:r>
          </w:p>
        </w:tc>
      </w:tr>
      <w:tr w:rsidR="00B8117D" w:rsidRPr="00B8117D" w:rsidTr="004C61EF">
        <w:tblPrEx>
          <w:tblCellMar>
            <w:top w:w="82" w:type="dxa"/>
            <w:right w:w="44" w:type="dxa"/>
          </w:tblCellMar>
        </w:tblPrEx>
        <w:trPr>
          <w:trHeight w:val="618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110 лет со дня рождения Юрия Борисовича Левитана, советского диктора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1382"/>
              <w:jc w:val="right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Классные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B8117D" w:rsidRPr="00B8117D" w:rsidTr="004C61EF">
        <w:tblPrEx>
          <w:tblCellMar>
            <w:top w:w="82" w:type="dxa"/>
            <w:right w:w="44" w:type="dxa"/>
          </w:tblCellMar>
        </w:tblPrEx>
        <w:trPr>
          <w:trHeight w:val="618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210 лет со дня рождения Михаила Юрьевича Лермонтова, русского писателя и поэта (информационная минутка на 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03.10</w:t>
            </w:r>
          </w:p>
          <w:p w:rsidR="00B8117D" w:rsidRPr="00B8117D" w:rsidRDefault="00B8117D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1382"/>
              <w:jc w:val="right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литератур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ы</w:t>
            </w:r>
          </w:p>
        </w:tc>
      </w:tr>
      <w:tr w:rsidR="00B8117D" w:rsidRPr="00B8117D" w:rsidTr="004C61EF">
        <w:tblPrEx>
          <w:tblCellMar>
            <w:top w:w="82" w:type="dxa"/>
            <w:right w:w="44" w:type="dxa"/>
          </w:tblCellMar>
        </w:tblPrEx>
        <w:trPr>
          <w:trHeight w:val="309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День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защиты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животных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1382"/>
              <w:rPr>
                <w:rFonts w:ascii="Times New Roman" w:eastAsia="Times New Roman"/>
                <w:sz w:val="22"/>
                <w:szCs w:val="22"/>
              </w:rPr>
            </w:pPr>
          </w:p>
        </w:tc>
      </w:tr>
      <w:tr w:rsidR="00B8117D" w:rsidRPr="009A657F" w:rsidTr="004C61EF">
        <w:tblPrEx>
          <w:tblCellMar>
            <w:top w:w="82" w:type="dxa"/>
            <w:right w:w="44" w:type="dxa"/>
          </w:tblCellMar>
        </w:tblPrEx>
        <w:trPr>
          <w:trHeight w:val="652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b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День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, День дублёра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05.10</w:t>
            </w:r>
          </w:p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1382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Советник по воспитанию, Совет старшеклассников</w:t>
            </w:r>
          </w:p>
        </w:tc>
      </w:tr>
      <w:tr w:rsidR="00B8117D" w:rsidRPr="00B8117D" w:rsidTr="004C61EF">
        <w:tblPrEx>
          <w:tblCellMar>
            <w:top w:w="82" w:type="dxa"/>
            <w:right w:w="44" w:type="dxa"/>
          </w:tblCellMar>
        </w:tblPrEx>
        <w:trPr>
          <w:trHeight w:val="937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09.10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1382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ИЗО</w:t>
            </w:r>
          </w:p>
        </w:tc>
      </w:tr>
      <w:tr w:rsidR="00B8117D" w:rsidRPr="00B8117D" w:rsidTr="00D560CF">
        <w:tblPrEx>
          <w:tblCellMar>
            <w:top w:w="82" w:type="dxa"/>
            <w:right w:w="44" w:type="dxa"/>
          </w:tblCellMar>
        </w:tblPrEx>
        <w:trPr>
          <w:trHeight w:val="510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95 лет со дня рождения Александры Николаевны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Пахмутовой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, российского композитора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09.10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1382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музыки</w:t>
            </w:r>
            <w:proofErr w:type="spellEnd"/>
          </w:p>
        </w:tc>
      </w:tr>
      <w:tr w:rsidR="00B8117D" w:rsidRPr="00B8117D" w:rsidTr="004C61EF">
        <w:tblPrEx>
          <w:tblCellMar>
            <w:top w:w="82" w:type="dxa"/>
            <w:right w:w="44" w:type="dxa"/>
          </w:tblCellMar>
        </w:tblPrEx>
        <w:trPr>
          <w:trHeight w:val="1004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295 лет со дня рождения Александра Васильевича Суворова, русского полководца (информационная минутка на уроках истории и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13.10</w:t>
            </w:r>
          </w:p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1382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</w:p>
        </w:tc>
      </w:tr>
      <w:tr w:rsidR="00B8117D" w:rsidRPr="00B8117D" w:rsidTr="004C61EF">
        <w:tblPrEx>
          <w:tblCellMar>
            <w:top w:w="82" w:type="dxa"/>
            <w:right w:w="44" w:type="dxa"/>
          </w:tblCellMar>
        </w:tblPrEx>
        <w:trPr>
          <w:trHeight w:val="488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lastRenderedPageBreak/>
              <w:t xml:space="preserve">Международный день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школьных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библиотек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Б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иблиотекарь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B8117D" w:rsidRPr="009A657F" w:rsidTr="004C61EF">
        <w:tblPrEx>
          <w:tblCellMar>
            <w:top w:w="82" w:type="dxa"/>
            <w:right w:w="44" w:type="dxa"/>
          </w:tblCellMar>
        </w:tblPrEx>
        <w:trPr>
          <w:trHeight w:val="797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народного единства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1.11-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3.11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Учитель истории, советник директора по воспитанию, библиотекарь</w:t>
            </w:r>
          </w:p>
        </w:tc>
      </w:tr>
      <w:tr w:rsidR="00B8117D" w:rsidRPr="009A657F" w:rsidTr="004C61EF">
        <w:tblPrEx>
          <w:tblCellMar>
            <w:top w:w="82" w:type="dxa"/>
            <w:right w:w="44" w:type="dxa"/>
          </w:tblCellMar>
        </w:tblPrEx>
        <w:trPr>
          <w:trHeight w:val="859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8.11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Учитель истории, руководитель школьного музея</w:t>
            </w:r>
          </w:p>
        </w:tc>
      </w:tr>
      <w:tr w:rsidR="00B8117D" w:rsidRPr="009A657F" w:rsidTr="004C61EF">
        <w:tblPrEx>
          <w:tblCellMar>
            <w:top w:w="82" w:type="dxa"/>
            <w:right w:w="44" w:type="dxa"/>
          </w:tblCellMar>
        </w:tblPrEx>
        <w:trPr>
          <w:trHeight w:val="504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Государственного герба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Российской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Федерации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30.11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Советни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по воспитанию,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</w:tbl>
    <w:p w:rsidR="00C1351C" w:rsidRPr="00B8117D" w:rsidRDefault="00C1351C" w:rsidP="00B8117D">
      <w:pPr>
        <w:wordWrap/>
        <w:ind w:left="-1013" w:right="10304"/>
        <w:rPr>
          <w:rFonts w:ascii="Times New Roman"/>
          <w:sz w:val="22"/>
          <w:szCs w:val="22"/>
          <w:lang w:val="ru-RU"/>
        </w:rPr>
      </w:pPr>
    </w:p>
    <w:tbl>
      <w:tblPr>
        <w:tblStyle w:val="TableGrid"/>
        <w:tblW w:w="10004" w:type="dxa"/>
        <w:tblInd w:w="-286" w:type="dxa"/>
        <w:tblCellMar>
          <w:top w:w="81" w:type="dxa"/>
          <w:left w:w="79" w:type="dxa"/>
          <w:right w:w="34" w:type="dxa"/>
        </w:tblCellMar>
        <w:tblLook w:val="04A0"/>
      </w:tblPr>
      <w:tblGrid>
        <w:gridCol w:w="5184"/>
        <w:gridCol w:w="47"/>
        <w:gridCol w:w="1087"/>
        <w:gridCol w:w="51"/>
        <w:gridCol w:w="836"/>
        <w:gridCol w:w="7"/>
        <w:gridCol w:w="35"/>
        <w:gridCol w:w="2757"/>
      </w:tblGrid>
      <w:tr w:rsidR="00C1351C" w:rsidRPr="00B8117D" w:rsidTr="004C61EF">
        <w:trPr>
          <w:trHeight w:val="47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1351C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неизвестного солдата</w:t>
            </w:r>
            <w:r w:rsidR="002B0AA0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. Мероприятие в школьном музее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Default="00B8117D" w:rsidP="00B8117D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3.12</w:t>
            </w:r>
          </w:p>
          <w:p w:rsidR="00C1351C" w:rsidRPr="00B8117D" w:rsidRDefault="00C1351C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5 - 9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2B0AA0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</w:t>
            </w:r>
            <w:r w:rsidR="00C1351C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чител</w:t>
            </w:r>
            <w:r w:rsidR="00654511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r w:rsidR="00C1351C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литературы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, руководитель музея</w:t>
            </w:r>
          </w:p>
        </w:tc>
      </w:tr>
      <w:tr w:rsidR="002B0AA0" w:rsidRPr="00B8117D" w:rsidTr="004C61EF">
        <w:trPr>
          <w:trHeight w:val="47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AA0" w:rsidRPr="00B8117D" w:rsidRDefault="002B0AA0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AA0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1.12-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5.12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AA0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AA0" w:rsidRPr="00B8117D" w:rsidRDefault="002B0AA0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математики</w:t>
            </w:r>
          </w:p>
        </w:tc>
      </w:tr>
      <w:tr w:rsidR="00B8117D" w:rsidRPr="009A657F" w:rsidTr="004C61EF">
        <w:trPr>
          <w:trHeight w:val="56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644EB">
            <w:pPr>
              <w:wordWrap/>
              <w:rPr>
                <w:rFonts w:ascii="Times New Roman" w:eastAsia="Times New Roman"/>
                <w:b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Битва за Москву в период Великой Отечественной войны 1941-1945 гг.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05.11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Советник по воспитанию, учитель истории </w:t>
            </w:r>
          </w:p>
        </w:tc>
      </w:tr>
      <w:tr w:rsidR="00B8117D" w:rsidRPr="009A657F" w:rsidTr="004C61EF">
        <w:trPr>
          <w:trHeight w:val="30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C644EB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Международный день художника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8.12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Советник по воспитанию, учитель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ИЗО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8117D" w:rsidRPr="009A657F" w:rsidTr="004C61EF">
        <w:trPr>
          <w:trHeight w:val="78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C644EB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Героев Отечества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(информационная минутка на уроках истории и обществознания, литературы, музыки)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8.12 – 9.12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истории, литературы, музыки.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Руководитель музея</w:t>
            </w:r>
          </w:p>
        </w:tc>
      </w:tr>
      <w:tr w:rsidR="00B8117D" w:rsidRPr="00B8117D" w:rsidTr="004C61EF">
        <w:trPr>
          <w:trHeight w:val="573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C644EB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День прав человека</w:t>
            </w:r>
            <w:r w:rsidR="00C644EB"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11.12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и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обществознания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B8117D" w:rsidRPr="00B8117D" w:rsidTr="004C61EF">
        <w:trPr>
          <w:trHeight w:val="61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Конституции Российской Федерации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12.12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4C61EF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Учитель</w:t>
            </w:r>
            <w:r w:rsidR="004C61EF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истории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,</w:t>
            </w:r>
            <w:r w:rsidR="004C61EF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C61EF">
              <w:rPr>
                <w:rFonts w:ascii="Times New Roman" w:eastAsia="Times New Roman"/>
                <w:sz w:val="22"/>
                <w:szCs w:val="22"/>
                <w:lang w:val="ru-RU"/>
              </w:rPr>
              <w:t>кл</w:t>
            </w:r>
            <w:proofErr w:type="spellEnd"/>
            <w:r w:rsidR="004C61EF">
              <w:rPr>
                <w:rFonts w:ascii="Times New Roman" w:eastAsia="Times New Roman"/>
                <w:sz w:val="22"/>
                <w:szCs w:val="22"/>
                <w:lang w:val="ru-RU"/>
              </w:rPr>
              <w:t>.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руководители</w:t>
            </w:r>
          </w:p>
        </w:tc>
      </w:tr>
      <w:tr w:rsidR="00B8117D" w:rsidRPr="004C61EF" w:rsidTr="004C61EF">
        <w:trPr>
          <w:trHeight w:val="197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644EB">
            <w:pPr>
              <w:wordWrap/>
              <w:ind w:left="-5" w:hanging="10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230 лет со дня рожде</w:t>
            </w:r>
            <w:r w:rsidR="004C61EF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ния А. С.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Грибоедова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, поэта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4C61EF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15.01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4C61EF" w:rsidRDefault="00B8117D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4C61EF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литературы </w:t>
            </w:r>
          </w:p>
        </w:tc>
      </w:tr>
      <w:tr w:rsidR="00B8117D" w:rsidRPr="009A657F" w:rsidTr="004C61EF">
        <w:trPr>
          <w:trHeight w:val="50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left="-5" w:hanging="10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165 лет со дня рождения Антона Павловича Чехова, русского писателя (Информационная минутка</w:t>
            </w:r>
            <w:r w:rsidR="00C644EB">
              <w:rPr>
                <w:rFonts w:ascii="Times New Roman" w:eastAsia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17.1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русского языка и литературы</w:t>
            </w:r>
          </w:p>
        </w:tc>
      </w:tr>
      <w:tr w:rsidR="00B8117D" w:rsidRPr="009A657F" w:rsidTr="004C61EF">
        <w:trPr>
          <w:trHeight w:val="75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C644EB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освобождения </w:t>
            </w:r>
          </w:p>
          <w:p w:rsidR="00C644EB" w:rsidRPr="00C644EB" w:rsidRDefault="00B8117D" w:rsidP="00C644EB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Ленинграда от фашистской блокады </w:t>
            </w:r>
          </w:p>
          <w:p w:rsidR="00B8117D" w:rsidRPr="00C644EB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26.01. – 27.01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C644EB" w:rsidRDefault="00C644EB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Советник по воспитанию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, у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чител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истории библиотекарь</w:t>
            </w:r>
          </w:p>
        </w:tc>
      </w:tr>
      <w:tr w:rsidR="00B8117D" w:rsidRPr="009A657F" w:rsidTr="004C61EF">
        <w:trPr>
          <w:trHeight w:val="694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C644EB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День памяти жертв Холокоста</w:t>
            </w:r>
            <w:r w:rsidR="00C644EB"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  <w:p w:rsidR="00B8117D" w:rsidRPr="00C644EB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27.01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4EB" w:rsidRPr="00C644EB" w:rsidRDefault="00C644EB" w:rsidP="00C644EB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Советник по воспитанию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, у</w:t>
            </w:r>
            <w:r w:rsidR="00B8117D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чител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r w:rsidR="00B8117D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истории библиотекарь</w:t>
            </w:r>
          </w:p>
        </w:tc>
      </w:tr>
      <w:tr w:rsidR="00B8117D" w:rsidRPr="009A657F" w:rsidTr="004C61EF">
        <w:tblPrEx>
          <w:tblCellMar>
            <w:right w:w="29" w:type="dxa"/>
          </w:tblCellMar>
        </w:tblPrEx>
        <w:trPr>
          <w:trHeight w:val="1045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644EB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ск в Ст</w:t>
            </w:r>
            <w:proofErr w:type="gramEnd"/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алинградской битве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(Информационная минутка на уроках истории и обществознания, литературы, музыки)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истории и обществознания, литературы, музыки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8117D" w:rsidRPr="00B8117D" w:rsidTr="004C61EF">
        <w:tblPrEx>
          <w:tblCellMar>
            <w:right w:w="29" w:type="dxa"/>
          </w:tblCellMar>
        </w:tblPrEx>
        <w:trPr>
          <w:trHeight w:val="505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4C61EF">
            <w:pPr>
              <w:wordWrap/>
              <w:ind w:right="119"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День российской науки, 300-летие со времени основания Российской Академии наук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(1724)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8.02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-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предметники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B8117D" w:rsidRPr="009A657F" w:rsidTr="00D560CF">
        <w:tblPrEx>
          <w:tblCellMar>
            <w:right w:w="29" w:type="dxa"/>
          </w:tblCellMar>
        </w:tblPrEx>
        <w:trPr>
          <w:trHeight w:val="71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119"/>
              <w:rPr>
                <w:rFonts w:ascii="Times New Roman" w:eastAsia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135 лет со дня рождения Бориса Леонидовича Пастернака, писателя, поэта (Информационная минутка на уроках литературы, музыки)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10.02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русского языка и литературы, музыки</w:t>
            </w:r>
          </w:p>
        </w:tc>
      </w:tr>
      <w:tr w:rsidR="00B8117D" w:rsidRPr="00B8117D" w:rsidTr="004C61EF">
        <w:tblPrEx>
          <w:tblCellMar>
            <w:right w:w="29" w:type="dxa"/>
          </w:tblCellMar>
        </w:tblPrEx>
        <w:trPr>
          <w:trHeight w:val="99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119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280 лет со дня рождения Фёдора Фёдоровича Ушакова. Адмирал, командующий Черноморским флотом (информационная минутка на уроках истории и обществознания)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13.02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и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обществознания</w:t>
            </w:r>
            <w:proofErr w:type="spellEnd"/>
          </w:p>
        </w:tc>
      </w:tr>
      <w:tr w:rsidR="00B8117D" w:rsidRPr="00B8117D" w:rsidTr="004C61EF">
        <w:tblPrEx>
          <w:tblCellMar>
            <w:right w:w="29" w:type="dxa"/>
          </w:tblCellMar>
        </w:tblPrEx>
        <w:trPr>
          <w:trHeight w:val="860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C644EB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lastRenderedPageBreak/>
              <w:t xml:space="preserve">День памяти воинов-интернационалистов. (Информационная минутка на уроках истории, ОБЖ, литературы)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15.02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, ОБЖ,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литературы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B8117D" w:rsidRPr="00B8117D" w:rsidTr="004C61EF">
        <w:tblPrEx>
          <w:tblCellMar>
            <w:right w:w="29" w:type="dxa"/>
          </w:tblCellMar>
        </w:tblPrEx>
        <w:trPr>
          <w:trHeight w:val="860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4C61E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рождения поэта-героя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М.Джалиля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(Информационная минутка на уроках истории, литературы, музыки)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15.02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25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литературы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музыки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B8117D" w:rsidRPr="00B8117D" w:rsidTr="004C61EF">
        <w:tblPrEx>
          <w:tblCellMar>
            <w:right w:w="29" w:type="dxa"/>
          </w:tblCellMar>
        </w:tblPrEx>
        <w:trPr>
          <w:trHeight w:val="26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4C61EF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Международный день родного языка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21.02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родного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языка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B8117D" w:rsidRPr="009A657F" w:rsidTr="004C61EF">
        <w:tblPrEx>
          <w:tblCellMar>
            <w:right w:w="29" w:type="dxa"/>
          </w:tblCellMar>
        </w:tblPrEx>
        <w:trPr>
          <w:trHeight w:val="445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4C61E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День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21.02 – 22.02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4C61EF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истории, литературы, </w:t>
            </w:r>
            <w:r w:rsidR="00B8117D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музыки, </w:t>
            </w:r>
            <w:proofErr w:type="gramStart"/>
            <w:r w:rsidR="00B8117D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ИЗО</w:t>
            </w:r>
            <w:proofErr w:type="gramEnd"/>
            <w:r w:rsidR="00B8117D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8117D" w:rsidRPr="00B8117D" w:rsidTr="004C61EF">
        <w:tblPrEx>
          <w:tblCellMar>
            <w:right w:w="63" w:type="dxa"/>
          </w:tblCellMar>
        </w:tblPrEx>
        <w:trPr>
          <w:trHeight w:val="936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6.03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истории и обществознания, литературы,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музыки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B8117D" w:rsidRPr="00B8117D" w:rsidTr="004C61EF">
        <w:tblPrEx>
          <w:tblCellMar>
            <w:right w:w="63" w:type="dxa"/>
          </w:tblCellMar>
        </w:tblPrEx>
        <w:trPr>
          <w:trHeight w:val="725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4C61E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>День воссоединения Крыма с Россией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(Информационная минутка на уроках истории и обществознания, литературы)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18.03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Учитель истории и обществознания, литературы </w:t>
            </w:r>
          </w:p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8117D" w:rsidRPr="009A657F" w:rsidTr="004C61EF">
        <w:tblPrEx>
          <w:tblCellMar>
            <w:right w:w="63" w:type="dxa"/>
          </w:tblCellMar>
        </w:tblPrEx>
        <w:trPr>
          <w:trHeight w:val="884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4C61EF">
            <w:pPr>
              <w:wordWrap/>
              <w:ind w:right="819"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Всемирный день театра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27.03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5 - 9 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 литератур</w:t>
            </w:r>
            <w:r w:rsidR="004C61EF">
              <w:rPr>
                <w:rFonts w:ascii="Times New Roman" w:eastAsia="Times New Roman"/>
                <w:sz w:val="22"/>
                <w:szCs w:val="22"/>
                <w:lang w:val="ru-RU"/>
              </w:rPr>
              <w:t>, руководитель школьного театра</w:t>
            </w:r>
          </w:p>
        </w:tc>
      </w:tr>
      <w:tr w:rsidR="00B8117D" w:rsidRPr="00B8117D" w:rsidTr="004C61EF">
        <w:tblPrEx>
          <w:tblCellMar>
            <w:right w:w="63" w:type="dxa"/>
          </w:tblCellMar>
        </w:tblPrEx>
        <w:trPr>
          <w:trHeight w:val="1034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4C61EF">
            <w:pPr>
              <w:wordWrap/>
              <w:ind w:right="819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>Всемирный день здоровья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(Информационная минутка на уроках биологии, физической культуры)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C644EB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5.04 – 6.04</w:t>
            </w: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C644EB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биологии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физической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культуры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B8117D" w:rsidRPr="00B8117D" w:rsidTr="004C61EF">
        <w:tblPrEx>
          <w:tblCellMar>
            <w:right w:w="63" w:type="dxa"/>
          </w:tblCellMar>
        </w:tblPrEx>
        <w:trPr>
          <w:trHeight w:val="895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ind w:right="819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155 лет со дня рождения Вениамина Петровича Семенова Тян-Шанского, географа 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C644EB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08.04</w:t>
            </w: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C644EB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географии</w:t>
            </w:r>
            <w:proofErr w:type="spellEnd"/>
          </w:p>
        </w:tc>
      </w:tr>
      <w:tr w:rsidR="00B8117D" w:rsidRPr="009A657F" w:rsidTr="004C61EF">
        <w:tblPrEx>
          <w:tblCellMar>
            <w:right w:w="63" w:type="dxa"/>
          </w:tblCellMar>
        </w:tblPrEx>
        <w:trPr>
          <w:trHeight w:val="653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 w:eastAsia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День</w:t>
            </w:r>
            <w:proofErr w:type="spellEnd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космонавтики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C644EB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12.04</w:t>
            </w: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C644EB" w:rsidP="00B8117D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4C61EF" w:rsidRDefault="004C61EF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.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руководители</w:t>
            </w:r>
          </w:p>
        </w:tc>
      </w:tr>
      <w:tr w:rsidR="00B8117D" w:rsidRPr="009A657F" w:rsidTr="004C61EF">
        <w:tblPrEx>
          <w:tblCellMar>
            <w:right w:w="63" w:type="dxa"/>
          </w:tblCellMar>
        </w:tblPrEx>
        <w:trPr>
          <w:trHeight w:val="737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4C61EF">
            <w:pPr>
              <w:wordWrap/>
              <w:ind w:right="10"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C644EB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19.04</w:t>
            </w: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C644EB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17D" w:rsidRPr="00B8117D" w:rsidRDefault="00B8117D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истории и обществознания, литературы </w:t>
            </w:r>
          </w:p>
        </w:tc>
      </w:tr>
    </w:tbl>
    <w:p w:rsidR="00C1351C" w:rsidRPr="00B8117D" w:rsidRDefault="00C1351C" w:rsidP="00B8117D">
      <w:pPr>
        <w:wordWrap/>
        <w:ind w:left="-1013" w:right="10304"/>
        <w:rPr>
          <w:rFonts w:ascii="Times New Roman"/>
          <w:sz w:val="22"/>
          <w:szCs w:val="22"/>
          <w:lang w:val="ru-RU"/>
        </w:rPr>
      </w:pPr>
    </w:p>
    <w:tbl>
      <w:tblPr>
        <w:tblStyle w:val="TableGrid"/>
        <w:tblW w:w="10004" w:type="dxa"/>
        <w:tblInd w:w="-286" w:type="dxa"/>
        <w:tblCellMar>
          <w:top w:w="81" w:type="dxa"/>
          <w:left w:w="79" w:type="dxa"/>
          <w:right w:w="19" w:type="dxa"/>
        </w:tblCellMar>
        <w:tblLook w:val="04A0"/>
      </w:tblPr>
      <w:tblGrid>
        <w:gridCol w:w="5327"/>
        <w:gridCol w:w="992"/>
        <w:gridCol w:w="845"/>
        <w:gridCol w:w="2840"/>
      </w:tblGrid>
      <w:tr w:rsidR="00C1351C" w:rsidRPr="00B8117D" w:rsidTr="004C61EF">
        <w:trPr>
          <w:trHeight w:val="477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4C61EF" w:rsidRDefault="00C1351C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Всемирный день Земли</w:t>
            </w:r>
            <w:r w:rsidR="004C61EF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</w:p>
          <w:p w:rsidR="00C1351C" w:rsidRPr="004C61EF" w:rsidRDefault="00C1351C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644EB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22.04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644EB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654511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="00C1351C"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="00C1351C" w:rsidRPr="00B8117D">
              <w:rPr>
                <w:rFonts w:ascii="Times New Roman" w:eastAsia="Times New Roman"/>
                <w:sz w:val="22"/>
                <w:szCs w:val="22"/>
              </w:rPr>
              <w:t>биологии</w:t>
            </w:r>
            <w:proofErr w:type="spellEnd"/>
            <w:r w:rsidR="00C1351C" w:rsidRPr="00B8117D">
              <w:rPr>
                <w:rFonts w:ascii="Times New Roman" w:eastAsia="Times New Roman"/>
                <w:sz w:val="22"/>
                <w:szCs w:val="22"/>
              </w:rPr>
              <w:t xml:space="preserve">, </w:t>
            </w:r>
            <w:proofErr w:type="spellStart"/>
            <w:r w:rsidR="00C1351C" w:rsidRPr="00B8117D">
              <w:rPr>
                <w:rFonts w:ascii="Times New Roman" w:eastAsia="Times New Roman"/>
                <w:sz w:val="22"/>
                <w:szCs w:val="22"/>
              </w:rPr>
              <w:t>географии</w:t>
            </w:r>
            <w:proofErr w:type="spellEnd"/>
            <w:r w:rsidR="00C1351C"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C1351C" w:rsidRPr="009A657F" w:rsidTr="004C61EF">
        <w:trPr>
          <w:trHeight w:val="717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C644EB" w:rsidRDefault="00C1351C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Праздник Весны и Труда </w:t>
            </w:r>
          </w:p>
          <w:p w:rsidR="00C1351C" w:rsidRPr="00B8117D" w:rsidRDefault="00C1351C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(Информационная минутка на всех уроках)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644EB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1.05-3.05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644EB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644EB" w:rsidP="00C644EB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.</w:t>
            </w:r>
            <w:r w:rsidR="00C1351C"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руководители</w:t>
            </w:r>
          </w:p>
        </w:tc>
      </w:tr>
      <w:tr w:rsidR="00C1351C" w:rsidRPr="00C644EB" w:rsidTr="004C61EF">
        <w:trPr>
          <w:trHeight w:val="431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1351C" w:rsidP="004C61E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День Победы</w:t>
            </w:r>
            <w:r w:rsid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C644EB" w:rsidRDefault="000F5F01" w:rsidP="00D560C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6.05 – 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7</w:t>
            </w: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C644EB" w:rsidRDefault="000F5F01" w:rsidP="00C644EB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5 - 9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C644EB" w:rsidRDefault="00C1351C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- предметники </w:t>
            </w:r>
          </w:p>
        </w:tc>
      </w:tr>
      <w:tr w:rsidR="00C1351C" w:rsidRPr="00B8117D" w:rsidTr="004C61EF">
        <w:trPr>
          <w:trHeight w:val="329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C644EB" w:rsidRDefault="00C1351C" w:rsidP="00C644EB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Международный день музеев</w:t>
            </w:r>
            <w:r w:rsidR="00C644EB"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F01" w:rsidRDefault="000F5F01" w:rsidP="00D560C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18.05</w:t>
            </w:r>
          </w:p>
          <w:p w:rsidR="00C1351C" w:rsidRPr="00B8117D" w:rsidRDefault="00C1351C" w:rsidP="00D560C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0F5F01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5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- 9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644EB" w:rsidP="00B8117D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Руководитель музея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C1351C" w:rsidRPr="009A657F" w:rsidTr="004C61EF">
        <w:trPr>
          <w:trHeight w:val="511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C644EB" w:rsidRDefault="00C1351C" w:rsidP="00C644EB">
            <w:pPr>
              <w:wordWrap/>
              <w:ind w:right="875"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славянской письменности и культуры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F01" w:rsidRDefault="000F5F01" w:rsidP="00B8117D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24.05 </w:t>
            </w:r>
          </w:p>
          <w:p w:rsidR="00C1351C" w:rsidRPr="00B8117D" w:rsidRDefault="00C1351C" w:rsidP="00B8117D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0F5F01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5 - 9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51C" w:rsidRPr="00B8117D" w:rsidRDefault="00C1351C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русского языка и литературы </w:t>
            </w:r>
          </w:p>
        </w:tc>
      </w:tr>
    </w:tbl>
    <w:p w:rsidR="00C1351C" w:rsidRPr="00B8117D" w:rsidRDefault="00C1351C" w:rsidP="00B8117D">
      <w:pPr>
        <w:wordWrap/>
        <w:rPr>
          <w:rFonts w:ascii="Times New Roman"/>
          <w:sz w:val="22"/>
          <w:szCs w:val="22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42"/>
        <w:gridCol w:w="142"/>
        <w:gridCol w:w="992"/>
        <w:gridCol w:w="142"/>
        <w:gridCol w:w="1134"/>
        <w:gridCol w:w="1984"/>
      </w:tblGrid>
      <w:tr w:rsidR="003F015F" w:rsidRPr="00B8117D" w:rsidTr="004C61EF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F" w:rsidRPr="00B8117D" w:rsidRDefault="003F015F" w:rsidP="00B8117D">
            <w:pPr>
              <w:wordWrap/>
              <w:ind w:left="1758" w:right="1166"/>
              <w:rPr>
                <w:rFonts w:ascii="Times New Roman"/>
                <w:b/>
                <w:bCs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 xml:space="preserve"> «</w:t>
            </w:r>
            <w:r w:rsidR="00B71277">
              <w:rPr>
                <w:rFonts w:ascii="Times New Roman"/>
                <w:b/>
                <w:bCs/>
                <w:sz w:val="22"/>
                <w:szCs w:val="22"/>
                <w:lang w:val="ru-RU"/>
              </w:rPr>
              <w:t>К</w:t>
            </w:r>
            <w:proofErr w:type="spellStart"/>
            <w:r w:rsidR="00B71277" w:rsidRPr="00B8117D">
              <w:rPr>
                <w:rFonts w:ascii="Times New Roman"/>
                <w:b/>
                <w:bCs/>
                <w:sz w:val="22"/>
                <w:szCs w:val="22"/>
              </w:rPr>
              <w:t>лючевые</w:t>
            </w:r>
            <w:proofErr w:type="spellEnd"/>
            <w:r w:rsidR="00B71277" w:rsidRPr="00B8117D">
              <w:rPr>
                <w:rFonts w:asci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71277" w:rsidRPr="00B8117D">
              <w:rPr>
                <w:rFonts w:ascii="Times New Roman"/>
                <w:b/>
                <w:bCs/>
                <w:sz w:val="22"/>
                <w:szCs w:val="22"/>
              </w:rPr>
              <w:t>общешкольные</w:t>
            </w:r>
            <w:proofErr w:type="spellEnd"/>
            <w:r w:rsidR="00B71277" w:rsidRPr="00B8117D">
              <w:rPr>
                <w:rFonts w:asci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71277" w:rsidRPr="00B8117D">
              <w:rPr>
                <w:rFonts w:ascii="Times New Roman"/>
                <w:b/>
                <w:bCs/>
                <w:sz w:val="22"/>
                <w:szCs w:val="22"/>
              </w:rPr>
              <w:t>дела</w:t>
            </w:r>
            <w:proofErr w:type="spellEnd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3F015F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F" w:rsidRPr="00B8117D" w:rsidRDefault="003F015F" w:rsidP="00B8117D">
            <w:pPr>
              <w:wordWrap/>
              <w:ind w:left="400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События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F" w:rsidRPr="00B8117D" w:rsidRDefault="003F015F" w:rsidP="00B8117D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Классы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F" w:rsidRPr="00B8117D" w:rsidRDefault="003F015F" w:rsidP="00B8117D">
            <w:pPr>
              <w:wordWrap/>
              <w:ind w:left="400"/>
              <w:rPr>
                <w:rFonts w:ascii="Times New Roman"/>
                <w:b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F" w:rsidRPr="00B8117D" w:rsidRDefault="003F015F" w:rsidP="00B8117D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Ответственные</w:t>
            </w:r>
            <w:proofErr w:type="spellEnd"/>
          </w:p>
        </w:tc>
      </w:tr>
      <w:tr w:rsidR="000F5F01" w:rsidRPr="009A657F" w:rsidTr="00D560CF">
        <w:trPr>
          <w:trHeight w:val="5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8117D">
              <w:rPr>
                <w:rFonts w:ascii="Times New Roman"/>
                <w:sz w:val="22"/>
                <w:szCs w:val="22"/>
              </w:rPr>
              <w:t>День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знаний</w:t>
            </w:r>
            <w:proofErr w:type="spellEnd"/>
            <w:proofErr w:type="gramEnd"/>
            <w:r w:rsidRPr="00B8117D">
              <w:rPr>
                <w:rFonts w:ascii="Times New Roman"/>
                <w:sz w:val="22"/>
                <w:szCs w:val="22"/>
              </w:rPr>
              <w:t xml:space="preserve">.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Торжественная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линейка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1-2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C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оветник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по воспитанию, </w:t>
            </w:r>
            <w:r w:rsidRPr="00B8117D">
              <w:rPr>
                <w:rFonts w:ascii="Times New Roman"/>
                <w:sz w:val="22"/>
                <w:szCs w:val="22"/>
              </w:rPr>
              <w:t>c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тарший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вожатый, 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кл.руководители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9,11 классов</w:t>
            </w:r>
          </w:p>
        </w:tc>
      </w:tr>
      <w:tr w:rsidR="000F5F01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Pr="00B8117D" w:rsidRDefault="000F5F01" w:rsidP="00B8117D">
            <w:pPr>
              <w:wordWrap/>
              <w:ind w:left="105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/>
                <w:sz w:val="22"/>
                <w:szCs w:val="22"/>
                <w:lang w:val="ru-RU"/>
              </w:rPr>
              <w:lastRenderedPageBreak/>
              <w:t>Акции</w:t>
            </w:r>
          </w:p>
          <w:p w:rsidR="000F5F01" w:rsidRPr="00B8117D" w:rsidRDefault="000F5F01" w:rsidP="00B8117D">
            <w:pPr>
              <w:pStyle w:val="TableParagraph"/>
              <w:ind w:left="0"/>
              <w:jc w:val="both"/>
            </w:pPr>
            <w:r w:rsidRPr="00B8117D">
              <w:t>«Декада солидарности в борьбе с терроризмом»</w:t>
            </w:r>
          </w:p>
          <w:p w:rsidR="000F5F01" w:rsidRPr="00B8117D" w:rsidRDefault="000F5F01" w:rsidP="00B8117D">
            <w:pPr>
              <w:pStyle w:val="TableParagraph"/>
              <w:ind w:left="0"/>
              <w:jc w:val="both"/>
            </w:pPr>
            <w:r w:rsidRPr="00B8117D">
              <w:t>«День правовой защиты детей»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Pr="00B8117D" w:rsidRDefault="000F5F01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1-10 сентября</w:t>
            </w:r>
          </w:p>
          <w:p w:rsidR="000F5F01" w:rsidRPr="00B8117D" w:rsidRDefault="000F5F01" w:rsidP="00C0233E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но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ябрь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</w:p>
          <w:p w:rsidR="000F5F01" w:rsidRPr="00B8117D" w:rsidRDefault="000F5F01" w:rsidP="00C0233E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январь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Pr="00B8117D" w:rsidRDefault="000F5F01" w:rsidP="00C0233E">
            <w:pPr>
              <w:wordWrap/>
              <w:ind w:left="400"/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</w:p>
          <w:p w:rsidR="000F5F01" w:rsidRPr="00B8117D" w:rsidRDefault="000F5F01" w:rsidP="00C0233E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  <w:p w:rsidR="000F5F01" w:rsidRPr="00B8117D" w:rsidRDefault="000F5F01" w:rsidP="00C0233E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Pr="00B8117D" w:rsidRDefault="000F5F01" w:rsidP="00B8117D">
            <w:pPr>
              <w:wordWrap/>
              <w:ind w:right="286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pacing w:val="-1"/>
                <w:sz w:val="22"/>
                <w:szCs w:val="22"/>
              </w:rPr>
              <w:t>лассные</w:t>
            </w:r>
            <w:proofErr w:type="spellEnd"/>
          </w:p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0F5F01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Месячник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безопасности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дорожного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движения</w:t>
            </w:r>
            <w:proofErr w:type="spellEnd"/>
          </w:p>
          <w:p w:rsidR="000F5F01" w:rsidRPr="00B8117D" w:rsidRDefault="000F5F01" w:rsidP="00B8117D">
            <w:pPr>
              <w:wordWrap/>
              <w:ind w:left="400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ентябрь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2024</w:t>
            </w:r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0F5F01" w:rsidRPr="00B8117D" w:rsidRDefault="000F5F01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февраль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Pr="00B8117D" w:rsidRDefault="000F5F01" w:rsidP="00C0233E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  <w:p w:rsidR="000F5F01" w:rsidRPr="00B8117D" w:rsidRDefault="000F5F01" w:rsidP="00C0233E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Ответственный за ОТ и ТБ,</w:t>
            </w:r>
            <w:proofErr w:type="gramEnd"/>
          </w:p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0F5F01" w:rsidRPr="009A657F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Акция «Забота». Концерт ко Дню пожилого человека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01-10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  <w:p w:rsidR="000F5F01" w:rsidRPr="00B8117D" w:rsidRDefault="000F5F01" w:rsidP="00C0233E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руководители,              педагоги доп. образования</w:t>
            </w:r>
          </w:p>
        </w:tc>
      </w:tr>
      <w:tr w:rsidR="000F5F01" w:rsidRPr="009A657F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0F5F01" w:rsidRDefault="000F5F01" w:rsidP="000F5F01">
            <w:pPr>
              <w:rPr>
                <w:rFonts w:ascii="Times New Roman" w:eastAsia="Times New Roman"/>
                <w:sz w:val="22"/>
                <w:szCs w:val="22"/>
                <w:lang w:val="ru-RU"/>
              </w:rPr>
            </w:pPr>
            <w:proofErr w:type="spellStart"/>
            <w:r w:rsidRPr="000F5F01">
              <w:rPr>
                <w:rFonts w:ascii="Times New Roman" w:eastAsia="Times New Roman"/>
                <w:sz w:val="22"/>
                <w:szCs w:val="22"/>
              </w:rPr>
              <w:t>День</w:t>
            </w:r>
            <w:proofErr w:type="spellEnd"/>
            <w:r w:rsidRPr="000F5F01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r w:rsidRPr="000F5F01">
              <w:rPr>
                <w:rFonts w:ascii="Times New Roman" w:eastAsia="Times New Roman"/>
                <w:sz w:val="22"/>
                <w:szCs w:val="22"/>
                <w:lang w:val="ru-RU"/>
              </w:rPr>
              <w:t>отца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0F5F01" w:rsidRDefault="000F5F01" w:rsidP="00C0233E">
            <w:pPr>
              <w:rPr>
                <w:rFonts w:ascii="Times New Roman" w:eastAsia="Times New Roman"/>
                <w:sz w:val="22"/>
                <w:szCs w:val="22"/>
              </w:rPr>
            </w:pPr>
            <w:r w:rsidRPr="000F5F01">
              <w:rPr>
                <w:rFonts w:ascii="Times New Roman" w:eastAsia="Times New Roman"/>
                <w:sz w:val="22"/>
                <w:szCs w:val="22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0F5F01" w:rsidRDefault="000F5F01" w:rsidP="00C0233E">
            <w:pPr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    </w:t>
            </w:r>
            <w:r w:rsidRPr="000F5F01">
              <w:rPr>
                <w:rFonts w:ascii="Times New Roman" w:eastAsia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0F5F01" w:rsidRDefault="000F5F01" w:rsidP="000F5F01">
            <w:pPr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0F5F01">
              <w:rPr>
                <w:rFonts w:ascii="Times New Roman"/>
                <w:sz w:val="22"/>
                <w:szCs w:val="22"/>
                <w:lang w:val="ru-RU"/>
              </w:rPr>
              <w:t>Советник по воспитанию, старший вожатый, Совет старшеклассников</w:t>
            </w:r>
          </w:p>
        </w:tc>
      </w:tr>
      <w:tr w:rsidR="000F5F01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</w:rPr>
              <w:t>c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Социальная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акция «Собери макулатуру – спаси дерево!»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ноябрь-декабрь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  <w:p w:rsidR="000F5F01" w:rsidRPr="00B8117D" w:rsidRDefault="000F5F01" w:rsidP="00C0233E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0F5F01" w:rsidRPr="00B8117D" w:rsidRDefault="000F5F01" w:rsidP="00B8117D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0F5F01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0F5F01" w:rsidRPr="009A657F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Праздничные мероприятия, посвящённые Дню учителя. День дублёра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05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3541FA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  <w:p w:rsidR="000F5F01" w:rsidRPr="00B8117D" w:rsidRDefault="000F5F01" w:rsidP="003541FA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воспитанию, старший вожатый, Совет старшеклассников</w:t>
            </w:r>
          </w:p>
        </w:tc>
      </w:tr>
      <w:tr w:rsidR="000F5F01" w:rsidRPr="009A657F" w:rsidTr="00D560CF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Праздник «Посвящение в пятиклассники»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F01" w:rsidRPr="00B8117D" w:rsidRDefault="000F5F01" w:rsidP="000F5F01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  <w:p w:rsidR="000F5F01" w:rsidRPr="00B8117D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воспитанию, старший вожатый, Совет старшеклассников</w:t>
            </w:r>
          </w:p>
        </w:tc>
      </w:tr>
      <w:tr w:rsidR="000F5F01" w:rsidRPr="00B8117D" w:rsidTr="00D560CF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Благотворительная акция «Марафон добрых дел»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F01" w:rsidRPr="00B8117D" w:rsidRDefault="000F5F01" w:rsidP="00B8117D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ноябрь-декабрь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р</w:t>
            </w:r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F5F01" w:rsidRPr="00B8117D" w:rsidTr="00D560CF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Неделя правовых знаний в школе</w:t>
            </w:r>
          </w:p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Конкурс плакатов «Я рисую свои права»</w:t>
            </w:r>
          </w:p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Игра «Суд идет!»</w:t>
            </w:r>
          </w:p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«Азбука права» (для 3-4 класса проводят учащиеся 8 класса)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F01" w:rsidRPr="00B8117D" w:rsidRDefault="000F5F01" w:rsidP="000F5F01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3-я неделя ноября </w:t>
            </w:r>
          </w:p>
          <w:p w:rsidR="000F5F01" w:rsidRPr="00B8117D" w:rsidRDefault="000F5F01" w:rsidP="00B8117D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3541FA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  <w:p w:rsidR="000F5F01" w:rsidRPr="00B8117D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5-7</w:t>
            </w:r>
          </w:p>
          <w:p w:rsidR="000F5F01" w:rsidRPr="00B8117D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МО</w:t>
            </w:r>
          </w:p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гуманитарных наук</w:t>
            </w:r>
          </w:p>
        </w:tc>
      </w:tr>
      <w:tr w:rsidR="000F5F01" w:rsidRPr="00B8117D" w:rsidTr="00D560CF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День матери. Концерт «Нет тебя дороже, мама!», сюрпризы-поздравления мам от классов ВК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5F01" w:rsidRDefault="000F5F01" w:rsidP="000F5F01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24-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28.</w:t>
            </w:r>
          </w:p>
          <w:p w:rsidR="000F5F01" w:rsidRDefault="000F5F01" w:rsidP="000F5F01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11.2022</w:t>
            </w:r>
          </w:p>
          <w:p w:rsidR="000F5F01" w:rsidRPr="00B8117D" w:rsidRDefault="000F5F01" w:rsidP="000F5F01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3541FA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  <w:p w:rsidR="000F5F01" w:rsidRPr="00B8117D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старший вожатый,</w:t>
            </w:r>
          </w:p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</w:t>
            </w:r>
          </w:p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руководители</w:t>
            </w:r>
          </w:p>
        </w:tc>
      </w:tr>
      <w:tr w:rsidR="000F5F01" w:rsidRPr="009A657F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Неделя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здоровья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Последняя неделя 1-й четверти</w:t>
            </w:r>
            <w:r w:rsidRPr="00B8117D">
              <w:rPr>
                <w:rFonts w:ascii="Times New Roman"/>
                <w:sz w:val="22"/>
                <w:szCs w:val="22"/>
              </w:rPr>
              <w:t xml:space="preserve"> </w:t>
            </w:r>
          </w:p>
          <w:p w:rsidR="000F5F01" w:rsidRPr="00B8117D" w:rsidRDefault="000F5F01" w:rsidP="00B8117D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01" w:rsidRPr="00B8117D" w:rsidRDefault="000F5F01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спортивного клуба, классные руководители</w:t>
            </w:r>
          </w:p>
        </w:tc>
      </w:tr>
      <w:tr w:rsidR="000F5F01" w:rsidRPr="00B8117D" w:rsidTr="00D560CF">
        <w:trPr>
          <w:trHeight w:val="10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Pr="00B8117D" w:rsidRDefault="000F5F01" w:rsidP="00B8117D">
            <w:pPr>
              <w:wordWrap/>
              <w:ind w:right="1111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Экомарафон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(городское мероприятие)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Pr="00B8117D" w:rsidRDefault="000F5F01" w:rsidP="00D560C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года, по Положению</w:t>
            </w:r>
            <w:r w:rsidRPr="00B8117D">
              <w:rPr>
                <w:rFonts w:ascii="Times New Roman"/>
                <w:spacing w:val="-2"/>
                <w:sz w:val="22"/>
                <w:szCs w:val="22"/>
                <w:lang w:val="ru-RU"/>
              </w:rPr>
              <w:t>-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  <w:p w:rsidR="000F5F01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  <w:p w:rsidR="000F5F01" w:rsidRPr="00B8117D" w:rsidRDefault="000F5F01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1" w:rsidRPr="00B8117D" w:rsidRDefault="000F5F01" w:rsidP="00B8117D">
            <w:pPr>
              <w:wordWrap/>
              <w:ind w:right="286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0F5F01" w:rsidRPr="00B8117D" w:rsidRDefault="000F5F01" w:rsidP="00B8117D">
            <w:pPr>
              <w:wordWrap/>
              <w:ind w:right="286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pacing w:val="-1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Городская акция «Детская организация - навстречу Новому году 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д</w:t>
            </w:r>
            <w:r w:rsidRPr="00B8117D">
              <w:rPr>
                <w:rFonts w:ascii="Times New Roman"/>
                <w:sz w:val="22"/>
                <w:szCs w:val="22"/>
              </w:rPr>
              <w:t>екабрь</w:t>
            </w:r>
            <w:proofErr w:type="spellEnd"/>
            <w:r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right="286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C0233E" w:rsidRPr="00B8117D" w:rsidRDefault="00C0233E" w:rsidP="00B8117D">
            <w:pPr>
              <w:wordWrap/>
              <w:ind w:right="286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pacing w:val="-1"/>
                <w:sz w:val="22"/>
                <w:szCs w:val="22"/>
              </w:rPr>
              <w:t>руководители</w:t>
            </w:r>
            <w:proofErr w:type="spellEnd"/>
            <w:r w:rsidRPr="00B8117D">
              <w:rPr>
                <w:rFonts w:ascii="Times New Roman"/>
                <w:spacing w:val="-1"/>
                <w:sz w:val="22"/>
                <w:szCs w:val="22"/>
                <w:lang w:val="ru-RU"/>
              </w:rPr>
              <w:t>, педагоги ДО</w:t>
            </w:r>
          </w:p>
        </w:tc>
      </w:tr>
      <w:tr w:rsidR="00C0233E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Новогодний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калейдоскоп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27-28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воспитанию, старший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вожатый,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руководители</w:t>
            </w:r>
          </w:p>
        </w:tc>
      </w:tr>
      <w:tr w:rsidR="00C0233E" w:rsidRPr="009A657F" w:rsidTr="00D560CF">
        <w:trPr>
          <w:trHeight w:val="705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lastRenderedPageBreak/>
              <w:t>День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здоровья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C0233E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февраль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спортивного клуба,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C0233E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День  науки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Игра «Колесо истории» 8-11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ф</w:t>
            </w:r>
            <w:r w:rsidRPr="00B8117D">
              <w:rPr>
                <w:rFonts w:ascii="Times New Roman"/>
                <w:sz w:val="22"/>
                <w:szCs w:val="22"/>
              </w:rPr>
              <w:t>евраль</w:t>
            </w:r>
            <w:proofErr w:type="spellEnd"/>
          </w:p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З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аместитель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директора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МО</w:t>
            </w:r>
          </w:p>
        </w:tc>
      </w:tr>
      <w:tr w:rsidR="00C0233E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Месячник оборонно-массовой и спортивной работы</w:t>
            </w:r>
          </w:p>
          <w:p w:rsidR="00C0233E" w:rsidRPr="00B8117D" w:rsidRDefault="00C0233E" w:rsidP="00B8117D">
            <w:pPr>
              <w:wordWrap/>
              <w:ind w:left="105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февраль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 спортивного клуба,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старший вожатый,</w:t>
            </w:r>
          </w:p>
          <w:p w:rsidR="00C0233E" w:rsidRPr="00B8117D" w:rsidRDefault="00C0233E" w:rsidP="00B8117D">
            <w:pPr>
              <w:wordWrap/>
              <w:ind w:right="286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C0233E" w:rsidRPr="00B8117D" w:rsidRDefault="00C0233E" w:rsidP="00B8117D">
            <w:pPr>
              <w:wordWrap/>
              <w:ind w:right="286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Неделя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безопасности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/>
                <w:sz w:val="22"/>
                <w:szCs w:val="22"/>
              </w:rPr>
              <w:t>ДД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11-16.04.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Ответственный за ОТ и ТБ,</w:t>
            </w:r>
            <w:proofErr w:type="gramEnd"/>
          </w:p>
          <w:p w:rsidR="00C0233E" w:rsidRPr="00B8117D" w:rsidRDefault="00C0233E" w:rsidP="00B8117D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C0233E" w:rsidRPr="009A657F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Декада «80 лет Великой Победе.  Память потомков»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май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Заместитель директора,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старший вожатый,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C0233E" w:rsidRPr="009A657F" w:rsidTr="00D560CF">
        <w:trPr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 w:right="1863"/>
              <w:jc w:val="both"/>
            </w:pPr>
            <w:r w:rsidRPr="00B8117D">
              <w:t>Турнир по мини- футболу</w:t>
            </w:r>
          </w:p>
          <w:p w:rsidR="00C0233E" w:rsidRPr="00B8117D" w:rsidRDefault="00C0233E" w:rsidP="00B8117D">
            <w:pPr>
              <w:pStyle w:val="TableParagraph"/>
              <w:ind w:left="0" w:right="1863"/>
              <w:jc w:val="both"/>
            </w:pPr>
          </w:p>
          <w:p w:rsidR="00C0233E" w:rsidRPr="00B8117D" w:rsidRDefault="00C0233E" w:rsidP="00B8117D">
            <w:pPr>
              <w:pStyle w:val="TableParagraph"/>
              <w:ind w:left="0" w:right="1863"/>
              <w:jc w:val="both"/>
            </w:pPr>
            <w:r w:rsidRPr="00B8117D">
              <w:t>Соревнования по насто</w:t>
            </w:r>
            <w:r>
              <w:t xml:space="preserve">льному </w:t>
            </w:r>
            <w:r w:rsidRPr="00B8117D">
              <w:t>теннису</w:t>
            </w:r>
          </w:p>
          <w:p w:rsidR="00C0233E" w:rsidRPr="00B8117D" w:rsidRDefault="00C0233E" w:rsidP="00B8117D">
            <w:pPr>
              <w:wordWrap/>
              <w:ind w:left="105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н</w:t>
            </w:r>
            <w:r w:rsidRPr="00B8117D">
              <w:rPr>
                <w:rFonts w:ascii="Times New Roman"/>
                <w:sz w:val="22"/>
                <w:szCs w:val="22"/>
              </w:rPr>
              <w:t>оябрь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-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октябрь</w:t>
            </w:r>
            <w:proofErr w:type="spellEnd"/>
            <w:r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февраль-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апрель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7-9</w:t>
            </w:r>
          </w:p>
          <w:p w:rsidR="00C0233E" w:rsidRPr="00B8117D" w:rsidRDefault="00C0233E" w:rsidP="003541FA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</w:rPr>
            </w:pP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спортивного клуба, учителя физкультуры</w:t>
            </w:r>
          </w:p>
        </w:tc>
      </w:tr>
      <w:tr w:rsidR="00C0233E" w:rsidRPr="009A657F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Праздник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Последнего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звонка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  <w:r w:rsidRPr="00B8117D">
              <w:rPr>
                <w:rFonts w:ascii="Times New Roman"/>
                <w:sz w:val="22"/>
                <w:szCs w:val="22"/>
              </w:rPr>
              <w:t>.05.202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71277">
            <w:pPr>
              <w:wordWrap/>
              <w:ind w:left="400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Старший вожатый, классный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руководитель 9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</w:p>
        </w:tc>
      </w:tr>
      <w:tr w:rsidR="00C0233E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Выпускной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вечер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D560CF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и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юнь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руководитель</w:t>
            </w:r>
            <w:proofErr w:type="spellEnd"/>
          </w:p>
        </w:tc>
      </w:tr>
      <w:tr w:rsidR="00C0233E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Трудовые десанты</w:t>
            </w:r>
            <w:r w:rsidRPr="00B8117D">
              <w:rPr>
                <w:spacing w:val="-1"/>
              </w:rPr>
              <w:t>,</w:t>
            </w:r>
            <w:r w:rsidRPr="00B8117D">
              <w:t xml:space="preserve"> акции «Чистый двор», «Чистый обелиск»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D560CF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классные</w:t>
            </w:r>
          </w:p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руководители</w:t>
            </w:r>
          </w:p>
        </w:tc>
      </w:tr>
      <w:tr w:rsidR="00C0233E" w:rsidRPr="009A657F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Уход за растениями в кабинетах и на клумбах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D560CF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классные</w:t>
            </w:r>
          </w:p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руководители, руководитель ТО «Зелёный патруль»</w:t>
            </w:r>
          </w:p>
        </w:tc>
      </w:tr>
      <w:tr w:rsidR="00C0233E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Конкурс «Самый активный читатель школьной библиотеки»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Неделю детской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Библиотекарь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B8117D" w:rsidTr="00D560C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Акция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Школьная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клумба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C0233E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м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ай-сентябрь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9A657F" w:rsidTr="004C61EF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ind w:left="400"/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/>
                <w:sz w:val="22"/>
                <w:szCs w:val="22"/>
                <w:lang w:val="ru-RU"/>
              </w:rPr>
              <w:t>Модуль «С</w:t>
            </w:r>
            <w:r w:rsidR="00B71277" w:rsidRPr="00B8117D">
              <w:rPr>
                <w:rFonts w:ascii="Times New Roman"/>
                <w:b/>
                <w:sz w:val="22"/>
                <w:szCs w:val="22"/>
                <w:lang w:val="ru-RU"/>
              </w:rPr>
              <w:t>амоуправление</w:t>
            </w:r>
            <w:r w:rsidRPr="00B8117D">
              <w:rPr>
                <w:rFonts w:ascii="Times New Roman"/>
                <w:b/>
                <w:sz w:val="22"/>
                <w:szCs w:val="22"/>
                <w:lang w:val="ru-RU"/>
              </w:rPr>
              <w:t>. Д</w:t>
            </w:r>
            <w:r w:rsidR="00B71277" w:rsidRPr="00B8117D">
              <w:rPr>
                <w:rFonts w:ascii="Times New Roman"/>
                <w:b/>
                <w:sz w:val="22"/>
                <w:szCs w:val="22"/>
                <w:lang w:val="ru-RU"/>
              </w:rPr>
              <w:t>етские общественные объединения</w:t>
            </w:r>
            <w:r w:rsidRPr="00B8117D">
              <w:rPr>
                <w:rFonts w:ascii="Times New Roman"/>
                <w:b/>
                <w:sz w:val="22"/>
                <w:szCs w:val="22"/>
                <w:lang w:val="ru-RU"/>
              </w:rPr>
              <w:t>»</w:t>
            </w:r>
          </w:p>
        </w:tc>
      </w:tr>
      <w:tr w:rsidR="00C0233E" w:rsidRPr="009A657F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Выборы лидеров, активов классов,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Распределение обязанностей. 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Выборы представителей в Совет старшеклассников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сентябрь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  <w:p w:rsidR="00C0233E" w:rsidRPr="00B8117D" w:rsidRDefault="00C0233E" w:rsidP="003541FA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</w:rPr>
            </w:pP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директора по воспитанию, ст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.в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>ожатый</w:t>
            </w:r>
          </w:p>
        </w:tc>
      </w:tr>
      <w:tr w:rsidR="00C0233E" w:rsidRPr="00B8117D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Работа в Совете класса, Совете старшеклассников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B8117D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Подготовка и вступление в Движение Первых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отябрь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8</w:t>
            </w:r>
            <w:r w:rsidRPr="00B8117D">
              <w:rPr>
                <w:rFonts w:ascii="Times New Roman"/>
                <w:sz w:val="22"/>
                <w:szCs w:val="22"/>
              </w:rPr>
              <w:t>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C0233E" w:rsidRPr="00B8117D" w:rsidRDefault="00C0233E" w:rsidP="00B8117D">
            <w:pPr>
              <w:wordWrap/>
              <w:ind w:left="109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B8117D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май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C0233E" w:rsidRPr="00B8117D" w:rsidRDefault="00C0233E" w:rsidP="00B8117D">
            <w:pPr>
              <w:wordWrap/>
              <w:ind w:left="109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9A657F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Участие в деятельности Службы медиации школы (ШСП)  и  спортивного клуба «Алые паруса»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председатель ШСП,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руководитель спортивного клуба</w:t>
            </w:r>
          </w:p>
        </w:tc>
      </w:tr>
      <w:tr w:rsidR="00C0233E" w:rsidRPr="00B8117D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Учеба  актива Детской организации ЮНА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 (план ДО «ЮНА»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воспитанию, вожатый</w:t>
            </w:r>
          </w:p>
        </w:tc>
      </w:tr>
      <w:tr w:rsidR="00C0233E" w:rsidRPr="00B8117D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Заседание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Совета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старшеклассников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1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раз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в</w:t>
            </w: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воспитанию, вожатый</w:t>
            </w:r>
          </w:p>
        </w:tc>
      </w:tr>
      <w:tr w:rsidR="00C0233E" w:rsidRPr="00B8117D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Участие в форуме старшеклассников «Кто, если не я?»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н</w:t>
            </w:r>
            <w:r w:rsidRPr="00B8117D">
              <w:rPr>
                <w:rFonts w:ascii="Times New Roman"/>
                <w:sz w:val="22"/>
                <w:szCs w:val="22"/>
              </w:rPr>
              <w:t>оябрь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C0233E" w:rsidRPr="00B8117D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Сбор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отрядов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дружины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м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тарший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вожатый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р</w:t>
            </w:r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отрядов</w:t>
            </w:r>
          </w:p>
        </w:tc>
      </w:tr>
      <w:tr w:rsidR="00C0233E" w:rsidRPr="00B8117D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Смотр «Лучший класс», «Лучший отряд», «Лучший лидер»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май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тарший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вожатый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Совет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старшеклассников</w:t>
            </w:r>
            <w:proofErr w:type="spellEnd"/>
          </w:p>
        </w:tc>
      </w:tr>
      <w:tr w:rsidR="00C0233E" w:rsidRPr="009A657F" w:rsidTr="00D560C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Участие в спортивных соревнованиях, организованных Советом спортивного клуба «Алые паруса»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в</w:t>
            </w: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спортивного клуба,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C0233E" w:rsidRPr="009A657F" w:rsidTr="004C61EF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i/>
                <w:sz w:val="22"/>
                <w:szCs w:val="22"/>
                <w:lang w:val="ru-RU"/>
              </w:rPr>
              <w:t>Работа в  соответствии с планом классного руководителя</w:t>
            </w:r>
          </w:p>
        </w:tc>
      </w:tr>
      <w:tr w:rsidR="00C0233E" w:rsidRPr="00B8117D" w:rsidTr="004C61EF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ind w:left="400"/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П</w:t>
            </w:r>
            <w:r w:rsidR="00B71277" w:rsidRPr="00B8117D">
              <w:rPr>
                <w:rFonts w:ascii="Times New Roman"/>
                <w:b/>
                <w:sz w:val="22"/>
                <w:szCs w:val="22"/>
              </w:rPr>
              <w:t>рофориентация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</w:tr>
      <w:tr w:rsidR="00C0233E" w:rsidRPr="00B8117D" w:rsidTr="00D560CF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Ролевые игры по выбору профессий,</w:t>
            </w:r>
          </w:p>
          <w:p w:rsidR="00C0233E" w:rsidRPr="00B8117D" w:rsidRDefault="00C0233E" w:rsidP="00B8117D">
            <w:pPr>
              <w:pStyle w:val="TableParagraph"/>
              <w:ind w:left="105"/>
              <w:jc w:val="both"/>
            </w:pPr>
            <w:r w:rsidRPr="00B8117D">
              <w:t>Профессиональных проб и практик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октябрь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классные</w:t>
            </w:r>
          </w:p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руководители</w:t>
            </w:r>
          </w:p>
        </w:tc>
      </w:tr>
      <w:tr w:rsidR="00C0233E" w:rsidRPr="00B8117D" w:rsidTr="00D560CF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Проведение классных часов:</w:t>
            </w:r>
          </w:p>
          <w:p w:rsidR="00C0233E" w:rsidRPr="00B8117D" w:rsidRDefault="00C0233E" w:rsidP="00B8117D">
            <w:pPr>
              <w:pStyle w:val="TableParagraph"/>
              <w:ind w:left="0" w:right="814"/>
              <w:jc w:val="both"/>
            </w:pPr>
            <w:r w:rsidRPr="00B8117D">
              <w:t>«Все профессии нужны, все профессии важны»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pStyle w:val="TableParagraph"/>
              <w:ind w:left="0"/>
              <w:jc w:val="center"/>
              <w:rPr>
                <w:b/>
              </w:rPr>
            </w:pPr>
          </w:p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декабрь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pStyle w:val="TableParagraph"/>
              <w:ind w:left="0"/>
              <w:jc w:val="center"/>
              <w:rPr>
                <w:b/>
              </w:rPr>
            </w:pPr>
          </w:p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pStyle w:val="TableParagraph"/>
              <w:ind w:left="0" w:right="287"/>
              <w:jc w:val="both"/>
            </w:pPr>
            <w:r w:rsidRPr="00B8117D">
              <w:t>классные</w:t>
            </w:r>
          </w:p>
          <w:p w:rsidR="00C0233E" w:rsidRPr="00B8117D" w:rsidRDefault="00C0233E" w:rsidP="00B8117D">
            <w:pPr>
              <w:pStyle w:val="TableParagraph"/>
              <w:ind w:left="0" w:right="287"/>
              <w:jc w:val="both"/>
            </w:pPr>
            <w:r w:rsidRPr="00B8117D">
              <w:rPr>
                <w:spacing w:val="-1"/>
              </w:rPr>
              <w:t>руководители</w:t>
            </w:r>
          </w:p>
        </w:tc>
      </w:tr>
      <w:tr w:rsidR="00C0233E" w:rsidRPr="00B8117D" w:rsidTr="00D560CF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Выставки Плакатов «Профессии моей</w:t>
            </w:r>
          </w:p>
          <w:p w:rsidR="00C0233E" w:rsidRPr="00B8117D" w:rsidRDefault="00C0233E" w:rsidP="00B8117D">
            <w:pPr>
              <w:pStyle w:val="TableParagraph"/>
              <w:ind w:left="105"/>
              <w:jc w:val="both"/>
            </w:pPr>
            <w:r w:rsidRPr="00B8117D">
              <w:t>семьи»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январь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классные</w:t>
            </w:r>
          </w:p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руководители</w:t>
            </w:r>
          </w:p>
        </w:tc>
      </w:tr>
      <w:tr w:rsidR="00C0233E" w:rsidRPr="00B8117D" w:rsidTr="00D560CF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 w:right="162"/>
              <w:jc w:val="both"/>
            </w:pPr>
            <w:r w:rsidRPr="00B8117D">
              <w:t>Организация общественно-полезного труда школьников  как проба сил для выбора</w:t>
            </w:r>
          </w:p>
          <w:p w:rsidR="00C0233E" w:rsidRPr="00B8117D" w:rsidRDefault="00C0233E" w:rsidP="00B8117D">
            <w:pPr>
              <w:pStyle w:val="TableParagraph"/>
              <w:ind w:left="105"/>
              <w:jc w:val="both"/>
            </w:pPr>
            <w:r w:rsidRPr="00B8117D">
              <w:t xml:space="preserve">профессии (общественные поручения и </w:t>
            </w:r>
            <w:proofErr w:type="spellStart"/>
            <w:r w:rsidRPr="00B8117D">
              <w:t>т</w:t>
            </w:r>
            <w:proofErr w:type="gramStart"/>
            <w:r w:rsidRPr="00B8117D">
              <w:t>.д</w:t>
            </w:r>
            <w:proofErr w:type="spellEnd"/>
            <w:proofErr w:type="gramEnd"/>
            <w:r w:rsidRPr="00B8117D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 w:right="287"/>
              <w:jc w:val="both"/>
            </w:pPr>
            <w:r w:rsidRPr="00B8117D">
              <w:t>классные</w:t>
            </w:r>
          </w:p>
          <w:p w:rsidR="00C0233E" w:rsidRPr="00B8117D" w:rsidRDefault="00C0233E" w:rsidP="00B8117D">
            <w:pPr>
              <w:pStyle w:val="TableParagraph"/>
              <w:ind w:right="287"/>
              <w:jc w:val="both"/>
            </w:pPr>
            <w:r w:rsidRPr="00B8117D">
              <w:rPr>
                <w:spacing w:val="-1"/>
              </w:rPr>
              <w:t>руководители</w:t>
            </w:r>
          </w:p>
        </w:tc>
      </w:tr>
      <w:tr w:rsidR="00C0233E" w:rsidRPr="00B8117D" w:rsidTr="00D560CF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 w:right="297"/>
              <w:jc w:val="both"/>
            </w:pPr>
            <w:r w:rsidRPr="00B8117D">
              <w:t>Экскурсии на предприятия города Интерактивные экскурсии с целью знакомства с миром профессий. Экскурсии в учебные заведения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 w:right="287"/>
              <w:jc w:val="both"/>
            </w:pPr>
            <w:r w:rsidRPr="00B8117D">
              <w:t xml:space="preserve">классные </w:t>
            </w:r>
            <w:r w:rsidRPr="00B8117D">
              <w:rPr>
                <w:spacing w:val="-1"/>
              </w:rPr>
              <w:t>руководители</w:t>
            </w:r>
          </w:p>
        </w:tc>
      </w:tr>
      <w:tr w:rsidR="00C0233E" w:rsidRPr="00B8117D" w:rsidTr="00D560CF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Диагностические исследования:</w:t>
            </w:r>
          </w:p>
          <w:p w:rsidR="00C0233E" w:rsidRPr="00B8117D" w:rsidRDefault="00C0233E" w:rsidP="00B8117D">
            <w:pPr>
              <w:pStyle w:val="TableParagraph"/>
              <w:ind w:left="105"/>
              <w:jc w:val="both"/>
            </w:pPr>
            <w:r w:rsidRPr="00B8117D">
              <w:t>Мониторинг профессиональных намерений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ind w:left="0"/>
              <w:jc w:val="center"/>
            </w:pPr>
            <w:r w:rsidRPr="00B8117D">
              <w:t>октябрь2024</w:t>
            </w:r>
          </w:p>
          <w:p w:rsidR="00C0233E" w:rsidRDefault="00C0233E" w:rsidP="003541FA">
            <w:pPr>
              <w:pStyle w:val="TableParagraph"/>
              <w:jc w:val="center"/>
            </w:pPr>
            <w:r w:rsidRPr="00B8117D">
              <w:t>апрель2025</w:t>
            </w:r>
          </w:p>
          <w:p w:rsidR="00C0233E" w:rsidRPr="00B8117D" w:rsidRDefault="00C0233E" w:rsidP="003541FA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Default="00C0233E" w:rsidP="003541FA">
            <w:pPr>
              <w:pStyle w:val="TableParagraph"/>
              <w:jc w:val="center"/>
            </w:pPr>
          </w:p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 xml:space="preserve">классные </w:t>
            </w:r>
          </w:p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rPr>
                <w:spacing w:val="-1"/>
              </w:rPr>
              <w:t>руководители</w:t>
            </w:r>
          </w:p>
        </w:tc>
      </w:tr>
      <w:tr w:rsidR="00C0233E" w:rsidRPr="00B8117D" w:rsidTr="00D560CF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 xml:space="preserve">Участие во </w:t>
            </w:r>
            <w:proofErr w:type="gramStart"/>
            <w:r w:rsidRPr="00B8117D">
              <w:t>Всероссийских</w:t>
            </w:r>
            <w:proofErr w:type="gramEnd"/>
            <w:r w:rsidRPr="00B8117D">
              <w:t xml:space="preserve"> </w:t>
            </w:r>
            <w:proofErr w:type="spellStart"/>
            <w:r w:rsidRPr="00B8117D">
              <w:t>онлайн-уроках</w:t>
            </w:r>
            <w:proofErr w:type="spellEnd"/>
          </w:p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«</w:t>
            </w:r>
            <w:proofErr w:type="spellStart"/>
            <w:r w:rsidRPr="00B8117D">
              <w:t>Проектория</w:t>
            </w:r>
            <w:proofErr w:type="spellEnd"/>
            <w:r w:rsidRPr="00B8117D">
              <w:t>», «Билет в будущее»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заместитель</w:t>
            </w:r>
          </w:p>
          <w:p w:rsidR="00C0233E" w:rsidRPr="00B8117D" w:rsidRDefault="00C0233E" w:rsidP="00B8117D">
            <w:pPr>
              <w:pStyle w:val="TableParagraph"/>
              <w:tabs>
                <w:tab w:val="left" w:pos="1477"/>
              </w:tabs>
              <w:ind w:right="94"/>
              <w:jc w:val="both"/>
            </w:pPr>
            <w:r w:rsidRPr="00B8117D">
              <w:t>директора</w:t>
            </w:r>
          </w:p>
        </w:tc>
      </w:tr>
      <w:tr w:rsidR="00C0233E" w:rsidRPr="00B8117D" w:rsidTr="00D560CF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Урок обществознания «Ярмарка вакансий»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ind w:left="0"/>
              <w:jc w:val="center"/>
            </w:pPr>
            <w:r w:rsidRPr="00B8117D">
              <w:t>февраль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pStyle w:val="TableParagraph"/>
              <w:jc w:val="center"/>
            </w:pPr>
            <w:r w:rsidRPr="00B8117D">
              <w:t>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>учитель обществознания</w:t>
            </w:r>
          </w:p>
        </w:tc>
      </w:tr>
      <w:tr w:rsidR="00C0233E" w:rsidRPr="00B8117D" w:rsidTr="004C61EF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ind w:left="400"/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Р</w:t>
            </w:r>
            <w:r w:rsidR="00B71277" w:rsidRPr="00B8117D">
              <w:rPr>
                <w:rFonts w:ascii="Times New Roman"/>
                <w:b/>
                <w:sz w:val="22"/>
                <w:szCs w:val="22"/>
              </w:rPr>
              <w:t>абота</w:t>
            </w:r>
            <w:proofErr w:type="spellEnd"/>
            <w:r w:rsidR="00B71277" w:rsidRPr="00B8117D">
              <w:rPr>
                <w:rFonts w:ascii="Times New Roman"/>
                <w:b/>
                <w:sz w:val="22"/>
                <w:szCs w:val="22"/>
              </w:rPr>
              <w:t xml:space="preserve"> с </w:t>
            </w:r>
            <w:proofErr w:type="spellStart"/>
            <w:r w:rsidR="00B71277" w:rsidRPr="00B8117D">
              <w:rPr>
                <w:rFonts w:ascii="Times New Roman"/>
                <w:b/>
                <w:sz w:val="22"/>
                <w:szCs w:val="22"/>
              </w:rPr>
              <w:t>родителями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Заседание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родительского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комитета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школы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ктябрь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дминистрация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Родительские собрания  по плану классного руководителя  (Семейный всеобуч, круглый стол)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4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раза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. руководители</w:t>
            </w:r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ноябрь 2024, апрель 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администрация,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. руководители</w:t>
            </w:r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Работа с семьями обучающихся, в отношении которых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проводится индивидуальная профилактическая работа.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 по профилактике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ind w:left="-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  <w:p w:rsidR="00C0233E" w:rsidRPr="00B8117D" w:rsidRDefault="00C0233E" w:rsidP="003541FA">
            <w:pPr>
              <w:wordWrap/>
              <w:ind w:left="-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ind w:left="-108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социальный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педагог,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Участие родителей в подготовке и проведении классных и общешкольных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Информирование родителей через  сайт школы, группы 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дминистрация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классныеруководители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Деятельность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родительско–учительского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патруля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9A657F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Индивидуальное консультирование </w:t>
            </w:r>
            <w:r w:rsidRPr="00B8117D">
              <w:rPr>
                <w:rFonts w:ascii="Times New Roman"/>
                <w:sz w:val="22"/>
                <w:szCs w:val="22"/>
              </w:rPr>
              <w:t>c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целью координации воспитательных усилий педагогов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п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о</w:t>
            </w: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мере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необходи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-</w:t>
            </w: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администрация,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руководители, социальный педагог</w:t>
            </w:r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tabs>
                <w:tab w:val="left" w:pos="851"/>
                <w:tab w:val="left" w:pos="1310"/>
              </w:tabs>
              <w:wordWrap/>
              <w:ind w:right="175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внутриклассных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мероприятий воспитательной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i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Участие родителей в деятельности Совета профилактики, ШСП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rPr>
          <w:trHeight w:val="89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Родительский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контроль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(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школьная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столовая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д</w:t>
            </w:r>
            <w:r w:rsidRPr="00B8117D">
              <w:rPr>
                <w:rFonts w:ascii="Times New Roman"/>
                <w:sz w:val="22"/>
                <w:szCs w:val="22"/>
              </w:rPr>
              <w:t>иректор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C0233E" w:rsidRPr="00B8117D" w:rsidTr="00C0233E">
        <w:trPr>
          <w:trHeight w:val="89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right="23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Посещение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семей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СОП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22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left="2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оцпедагог</w:t>
            </w:r>
            <w:proofErr w:type="spellEnd"/>
          </w:p>
          <w:p w:rsidR="00C0233E" w:rsidRPr="00B8117D" w:rsidRDefault="00C0233E" w:rsidP="00B8117D">
            <w:pPr>
              <w:wordWrap/>
              <w:ind w:left="2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</w:rPr>
              <w:t>.р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уководитель</w:t>
            </w:r>
            <w:proofErr w:type="spellEnd"/>
          </w:p>
        </w:tc>
      </w:tr>
      <w:tr w:rsidR="00C0233E" w:rsidRPr="00B8117D" w:rsidTr="00C0233E">
        <w:trPr>
          <w:trHeight w:val="50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right="23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Содействие в организации летнего, каникулярного  отдыха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22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left="2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опедагог</w:t>
            </w:r>
            <w:proofErr w:type="spellEnd"/>
          </w:p>
          <w:p w:rsidR="00C0233E" w:rsidRPr="00B8117D" w:rsidRDefault="00C0233E" w:rsidP="00B8117D">
            <w:pPr>
              <w:wordWrap/>
              <w:ind w:left="2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 xml:space="preserve">л.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руководитель</w:t>
            </w:r>
            <w:proofErr w:type="spellEnd"/>
          </w:p>
        </w:tc>
      </w:tr>
      <w:tr w:rsidR="00C0233E" w:rsidRPr="00B8117D" w:rsidTr="00C0233E">
        <w:trPr>
          <w:trHeight w:val="89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Работа с родителями выпускного 9 класса, организация встреч с педагогами, консультирование по вопросам ГИА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right="154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ь</w:t>
            </w:r>
            <w:proofErr w:type="spellEnd"/>
          </w:p>
        </w:tc>
      </w:tr>
      <w:tr w:rsidR="00C0233E" w:rsidRPr="00B8117D" w:rsidTr="00C0233E">
        <w:trPr>
          <w:trHeight w:val="89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Знакомство с деятельностью школьной службы примирения через стендовый материал и на родительских собраниях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Председатель ШСП, медиаторы</w:t>
            </w:r>
          </w:p>
        </w:tc>
      </w:tr>
      <w:tr w:rsidR="00C0233E" w:rsidRPr="00B8117D" w:rsidTr="004C61EF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ind w:left="400"/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П</w:t>
            </w:r>
            <w:r w:rsidR="00B71277" w:rsidRPr="00B8117D">
              <w:rPr>
                <w:rFonts w:ascii="Times New Roman"/>
                <w:b/>
                <w:sz w:val="22"/>
                <w:szCs w:val="22"/>
              </w:rPr>
              <w:t>рофилактическая</w:t>
            </w:r>
            <w:proofErr w:type="spellEnd"/>
            <w:r w:rsidR="00B71277" w:rsidRPr="00B8117D">
              <w:rPr>
                <w:rFonts w:asci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B71277" w:rsidRPr="00B8117D">
              <w:rPr>
                <w:rFonts w:ascii="Times New Roman"/>
                <w:b/>
                <w:sz w:val="22"/>
                <w:szCs w:val="22"/>
              </w:rPr>
              <w:t>работа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left="400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Составление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социальных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паспортов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сентябрь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right="154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Профилактическая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операция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Каникулы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январь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 w:eastAsia="ru-RU"/>
              </w:rPr>
              <w:t xml:space="preserve">Совместные рейды инспектора ОДН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B8117D">
              <w:rPr>
                <w:rFonts w:ascii="Times New Roman"/>
                <w:bCs/>
                <w:sz w:val="22"/>
                <w:szCs w:val="22"/>
                <w:lang w:val="ru-RU" w:eastAsia="ru-RU"/>
              </w:rPr>
              <w:t>учёте</w:t>
            </w:r>
            <w:proofErr w:type="gramEnd"/>
            <w:r w:rsidRPr="00B8117D">
              <w:rPr>
                <w:rFonts w:ascii="Times New Roman"/>
                <w:bCs/>
                <w:sz w:val="22"/>
                <w:szCs w:val="22"/>
                <w:lang w:val="ru-RU" w:eastAsia="ru-RU"/>
              </w:rPr>
              <w:t xml:space="preserve"> в ОДН, в неблагополучные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года, по плану СП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 w:eastAsia="ru-RU"/>
              </w:rPr>
              <w:t>М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ониторинг и классно-обобщающий контроль учащихся  с целью выявления детей с отклоняющимся поведением,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дезадаптацией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, склонных к зависимому поведению и выявлению интересов у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года, по плану СП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Fonts w:asci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/>
                <w:sz w:val="22"/>
                <w:szCs w:val="22"/>
              </w:rPr>
              <w:t>соц</w:t>
            </w:r>
            <w:proofErr w:type="spellEnd"/>
            <w:r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iCs/>
                <w:sz w:val="22"/>
                <w:szCs w:val="22"/>
                <w:lang w:val="ru-RU" w:eastAsia="ru-RU"/>
              </w:rPr>
            </w:pPr>
            <w:proofErr w:type="spellStart"/>
            <w:r w:rsidRPr="00B8117D">
              <w:rPr>
                <w:rFonts w:ascii="Times New Roman"/>
                <w:iCs/>
                <w:sz w:val="22"/>
                <w:szCs w:val="22"/>
                <w:lang w:eastAsia="ru-RU"/>
              </w:rPr>
              <w:t>Месячник</w:t>
            </w:r>
            <w:proofErr w:type="spellEnd"/>
            <w:r w:rsidRPr="00B8117D">
              <w:rPr>
                <w:rFonts w:ascii="Times New Roman"/>
                <w:iCs/>
                <w:sz w:val="22"/>
                <w:szCs w:val="22"/>
                <w:lang w:val="ru-RU" w:eastAsia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iCs/>
                <w:sz w:val="22"/>
                <w:szCs w:val="22"/>
                <w:lang w:val="ru-RU" w:eastAsia="ru-RU"/>
              </w:rPr>
              <w:t>п</w:t>
            </w:r>
            <w:r w:rsidRPr="00B8117D">
              <w:rPr>
                <w:rFonts w:ascii="Times New Roman"/>
                <w:iCs/>
                <w:sz w:val="22"/>
                <w:szCs w:val="22"/>
                <w:lang w:eastAsia="ru-RU"/>
              </w:rPr>
              <w:t>равовой</w:t>
            </w:r>
            <w:proofErr w:type="spellEnd"/>
            <w:r>
              <w:rPr>
                <w:rFonts w:ascii="Times New Roman"/>
                <w:i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iCs/>
                <w:sz w:val="22"/>
                <w:szCs w:val="22"/>
                <w:lang w:eastAsia="ru-RU"/>
              </w:rPr>
              <w:t>грамотности</w:t>
            </w:r>
            <w:proofErr w:type="spellEnd"/>
          </w:p>
          <w:p w:rsidR="00C0233E" w:rsidRPr="00B8117D" w:rsidRDefault="00C0233E" w:rsidP="00B8117D">
            <w:pPr>
              <w:wordWrap/>
              <w:ind w:left="400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lastRenderedPageBreak/>
              <w:t>апрель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</w:t>
            </w:r>
            <w:r w:rsidRPr="00B8117D">
              <w:rPr>
                <w:rFonts w:ascii="Times New Roman"/>
                <w:sz w:val="22"/>
                <w:szCs w:val="22"/>
              </w:rPr>
              <w:lastRenderedPageBreak/>
              <w:t>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lastRenderedPageBreak/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Беседы со специалистами полиции, пожарной охраны, службы спасения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Проведение единых классных часов по профилактике негативных явлений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в течение года и по мере </w:t>
            </w:r>
            <w:proofErr w:type="spellStart"/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Участие в городских проектах, конкурсах по проблемам профилактики наркомании, вредных привычек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9A657F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Участие в  акции «Внимание – дети!», беседы по профилактике Д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ТП с  пр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ивлечением инспекторов ГИБДД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1402C9" w:rsidRDefault="00C0233E" w:rsidP="003541FA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руководители, ответственный за ОТ и ТБ</w:t>
            </w:r>
            <w:proofErr w:type="gram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Участие в мероприятиях и конкурсах, организованных инспекторами ПДН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Default="00C0233E" w:rsidP="003541FA">
            <w:pPr>
              <w:jc w:val="center"/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Председатель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СП,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ЗаседаниеСоветапрофилактики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1402C9" w:rsidRDefault="00C0233E" w:rsidP="003541FA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Председатель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СП,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pStyle w:val="TableParagraph"/>
              <w:ind w:left="0"/>
              <w:jc w:val="both"/>
            </w:pPr>
            <w:r w:rsidRPr="00B8117D">
              <w:t xml:space="preserve">Профилактические беседы представителей правоохранительных органов с </w:t>
            </w:r>
            <w:proofErr w:type="gramStart"/>
            <w:r w:rsidRPr="00B8117D">
              <w:t>обучающимися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Default="00C0233E" w:rsidP="003541FA">
            <w:pPr>
              <w:jc w:val="center"/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Индивидуальная работа с 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. </w:t>
            </w:r>
          </w:p>
          <w:p w:rsidR="00C0233E" w:rsidRPr="00B8117D" w:rsidRDefault="00C0233E" w:rsidP="00B8117D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Контроль посещаемости и успеваемости учащихся «группы риска»,  выявление учащихся, систематически не посещающих учебные занятия, неуспевающих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1402C9" w:rsidRDefault="00C0233E" w:rsidP="003541FA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9A657F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Оформление и поддержание в актуальном состоянии уголка правовых 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Default="00C0233E" w:rsidP="003541FA">
            <w:pPr>
              <w:jc w:val="center"/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социальный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педагог, уполномоченный по правам ребенка</w:t>
            </w:r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Обращение к специалистам по запросу родителей для решения острых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1402C9" w:rsidRDefault="00C0233E" w:rsidP="003541FA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Организация диагностической и коррекционной работы с учащимися, состоящими на разных формах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Default="00C0233E" w:rsidP="003541FA">
            <w:pPr>
              <w:jc w:val="center"/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C0233E" w:rsidRPr="00B8117D" w:rsidRDefault="00C0233E" w:rsidP="00B8117D">
            <w:pPr>
              <w:wordWrap/>
              <w:ind w:right="154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Обучение старшеклассников  основам медиации,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организация деятельности их в ШСП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1402C9" w:rsidRDefault="00C0233E" w:rsidP="003541FA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7-9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right="154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Председател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/>
                <w:sz w:val="22"/>
                <w:szCs w:val="22"/>
              </w:rPr>
              <w:t xml:space="preserve">ШСП,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школьные</w:t>
            </w:r>
            <w:proofErr w:type="spellEnd"/>
          </w:p>
          <w:p w:rsidR="00C0233E" w:rsidRPr="00B8117D" w:rsidRDefault="00C0233E" w:rsidP="00B8117D">
            <w:pPr>
              <w:wordWrap/>
              <w:ind w:right="154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медиаторы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Диагностика конфликтности «Уровень конфликтности личности»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Тренинг по обучению снятия эмоционального напряжения и профилактика утомляемости «Моя личная безопасность»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Тренинг «Осознанное решение или как противостоять давлению»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Тренинг по профилактике суицидального поведения «Жизнь прекрасна!»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Воспитательный час «Жить в мире с собой и с другими»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Акция «Скажи телефону доверия «да!»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Default="00C0233E" w:rsidP="003541FA">
            <w:pPr>
              <w:jc w:val="center"/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Совтник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оспитанию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социальный педагог, 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(с приглашенными специалистами)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Соцпедагог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.р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>укводитель</w:t>
            </w:r>
            <w:proofErr w:type="spellEnd"/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Проведение семинаров, круглого стола для педагогов, бесед для родителе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й(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>законных представителей)  по деятельности службы примирения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C0233E" w:rsidRDefault="00C0233E" w:rsidP="003541FA">
            <w:pPr>
              <w:jc w:val="center"/>
              <w:rPr>
                <w:rFonts w:ascii="Times New Roman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В течение года по плану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ШСП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Председатель ШСП, медиаторы</w:t>
            </w:r>
          </w:p>
        </w:tc>
      </w:tr>
      <w:tr w:rsidR="00C0233E" w:rsidRPr="00B8117D" w:rsidTr="00C0233E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 xml:space="preserve">Проведение кругов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сообществ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,п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>роцедуры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медиации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По плану ШСП,</w:t>
            </w:r>
          </w:p>
          <w:p w:rsidR="00C0233E" w:rsidRPr="003541FA" w:rsidRDefault="00C0233E" w:rsidP="003541FA">
            <w:pPr>
              <w:jc w:val="center"/>
              <w:rPr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по запросам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3541FA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B8117D">
              <w:rPr>
                <w:rFonts w:ascii="Times New Roman"/>
                <w:sz w:val="22"/>
                <w:szCs w:val="22"/>
                <w:lang w:val="ru-RU"/>
              </w:rPr>
              <w:t>Председатель ШСП, медиаторы</w:t>
            </w:r>
          </w:p>
        </w:tc>
      </w:tr>
      <w:tr w:rsidR="00C0233E" w:rsidRPr="00B8117D" w:rsidTr="004C61EF">
        <w:trPr>
          <w:trHeight w:val="39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right="1166"/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К</w:t>
            </w:r>
            <w:r w:rsidR="00B71277" w:rsidRPr="00B8117D">
              <w:rPr>
                <w:rFonts w:ascii="Times New Roman"/>
                <w:b/>
                <w:sz w:val="22"/>
                <w:szCs w:val="22"/>
              </w:rPr>
              <w:t>урсы</w:t>
            </w:r>
            <w:proofErr w:type="spellEnd"/>
            <w:r w:rsidR="00B71277" w:rsidRPr="00B8117D">
              <w:rPr>
                <w:rFonts w:asci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B71277" w:rsidRPr="00B8117D">
              <w:rPr>
                <w:rFonts w:ascii="Times New Roman"/>
                <w:b/>
                <w:sz w:val="22"/>
                <w:szCs w:val="22"/>
              </w:rPr>
              <w:t>внеурочной</w:t>
            </w:r>
            <w:proofErr w:type="spellEnd"/>
            <w:r w:rsidR="00B71277" w:rsidRPr="00B8117D">
              <w:rPr>
                <w:rFonts w:asci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B71277" w:rsidRPr="00B8117D">
              <w:rPr>
                <w:rFonts w:ascii="Times New Roman"/>
                <w:b/>
                <w:sz w:val="22"/>
                <w:szCs w:val="22"/>
              </w:rPr>
              <w:t>деятельности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</w:tr>
      <w:tr w:rsidR="00C0233E" w:rsidRPr="009A657F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«Футбол в школе»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Шишкин Ю.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С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Шерегова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 А.С.</w:t>
            </w: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ТО «Настольный теннис»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Шишкин Ю.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С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,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ТО «Театр «Золотой ключик»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Торопова К.И.</w:t>
            </w: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 Мероприятия в рамках  Секция «Гребля»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Шерегова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 А.С.</w:t>
            </w: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ТО «Краеведческий клуб Память»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Лукина Е.А.</w:t>
            </w: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Мероприятия в рамках  ТО «Школьный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медиацентр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Цыганова Д.М.</w:t>
            </w: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ИПД «Подготовка к научно-исследовательским конференциям, олимпиадам»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Ерофеевская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 И.И.</w:t>
            </w: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 xml:space="preserve">Факультатив по  математике  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«Основные вопросы  математики ОГЭ»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>Никитина С.Ф.</w:t>
            </w: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 xml:space="preserve">Факультатив по  математике  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«Основные вопросы  математики ОГЭ»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>Никитина С.Ф.</w:t>
            </w: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 xml:space="preserve">Факультативы по  русскому  языку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«Основные вопросы русского языка в ОГЭ»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>Колотова В.П.</w:t>
            </w:r>
          </w:p>
        </w:tc>
      </w:tr>
      <w:tr w:rsidR="00C0233E" w:rsidRPr="009A657F" w:rsidTr="004C61EF">
        <w:trPr>
          <w:trHeight w:val="111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 Движения Первых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Советник по воспитанию, руководитель объединения</w:t>
            </w: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>Факультатив по информатике  «Компьютерная грамотность»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Цыганова Д.М.</w:t>
            </w:r>
          </w:p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C0233E" w:rsidRPr="00B8117D" w:rsidTr="004C61EF">
        <w:trPr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ordWrap/>
              <w:ind w:firstLine="29"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ТО «Зелёный патруль»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E" w:rsidRPr="00B8117D" w:rsidRDefault="00C0233E" w:rsidP="00B8117D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Любимова Е.А.</w:t>
            </w:r>
          </w:p>
        </w:tc>
      </w:tr>
      <w:tr w:rsidR="00C0233E" w:rsidRPr="00B8117D" w:rsidTr="004C61EF">
        <w:trPr>
          <w:trHeight w:val="39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E" w:rsidRPr="00B8117D" w:rsidRDefault="00C0233E" w:rsidP="00B8117D">
            <w:pPr>
              <w:wordWrap/>
              <w:ind w:left="1759" w:right="1166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К</w:t>
            </w:r>
            <w:r w:rsidR="00B71277" w:rsidRPr="00B8117D">
              <w:rPr>
                <w:rFonts w:ascii="Times New Roman"/>
                <w:b/>
                <w:sz w:val="22"/>
                <w:szCs w:val="22"/>
              </w:rPr>
              <w:t>лассное</w:t>
            </w:r>
            <w:proofErr w:type="spellEnd"/>
            <w:r w:rsidR="00B71277" w:rsidRPr="00B8117D">
              <w:rPr>
                <w:rFonts w:asci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B71277" w:rsidRPr="00B8117D">
              <w:rPr>
                <w:rFonts w:ascii="Times New Roman"/>
                <w:b/>
                <w:sz w:val="22"/>
                <w:szCs w:val="22"/>
              </w:rPr>
              <w:t>руководство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</w:tr>
    </w:tbl>
    <w:tbl>
      <w:tblPr>
        <w:tblpPr w:leftFromText="180" w:rightFromText="180" w:vertAnchor="text" w:horzAnchor="margin" w:tblpX="-562" w:tblpY="198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4"/>
        <w:gridCol w:w="1139"/>
        <w:gridCol w:w="1134"/>
        <w:gridCol w:w="2126"/>
      </w:tblGrid>
      <w:tr w:rsidR="003F015F" w:rsidRPr="00B8117D" w:rsidTr="00D560CF">
        <w:trPr>
          <w:trHeight w:val="551"/>
        </w:trPr>
        <w:tc>
          <w:tcPr>
            <w:tcW w:w="5954" w:type="dxa"/>
          </w:tcPr>
          <w:p w:rsidR="003F015F" w:rsidRPr="00B8117D" w:rsidRDefault="003F015F" w:rsidP="00B8117D">
            <w:pPr>
              <w:pStyle w:val="TableParagraph"/>
              <w:ind w:left="165"/>
              <w:jc w:val="both"/>
            </w:pPr>
            <w:r w:rsidRPr="00B8117D">
              <w:t>Знакомство с классами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0" w:right="97"/>
              <w:jc w:val="center"/>
            </w:pPr>
            <w:r w:rsidRPr="00B8117D">
              <w:t>август-сентябрь</w:t>
            </w:r>
          </w:p>
          <w:p w:rsidR="003F015F" w:rsidRPr="00B8117D" w:rsidRDefault="003F015F" w:rsidP="004E24AB">
            <w:pPr>
              <w:pStyle w:val="TableParagraph"/>
              <w:ind w:left="100" w:right="97"/>
              <w:jc w:val="center"/>
            </w:pPr>
          </w:p>
        </w:tc>
        <w:tc>
          <w:tcPr>
            <w:tcW w:w="1134" w:type="dxa"/>
          </w:tcPr>
          <w:p w:rsidR="004E24AB" w:rsidRDefault="004E24AB" w:rsidP="004E24AB">
            <w:pPr>
              <w:pStyle w:val="TableParagraph"/>
              <w:ind w:left="100" w:right="97"/>
              <w:jc w:val="center"/>
            </w:pPr>
            <w:r w:rsidRPr="00B8117D">
              <w:t>5</w:t>
            </w:r>
          </w:p>
          <w:p w:rsidR="003F015F" w:rsidRPr="00B8117D" w:rsidRDefault="003F015F" w:rsidP="004E24AB">
            <w:pPr>
              <w:pStyle w:val="TableParagraph"/>
              <w:ind w:left="100" w:right="97"/>
              <w:jc w:val="center"/>
            </w:pPr>
          </w:p>
        </w:tc>
        <w:tc>
          <w:tcPr>
            <w:tcW w:w="2126" w:type="dxa"/>
          </w:tcPr>
          <w:p w:rsidR="003F015F" w:rsidRPr="00B8117D" w:rsidRDefault="00FD47EC" w:rsidP="00B8117D">
            <w:pPr>
              <w:pStyle w:val="TableParagraph"/>
              <w:ind w:left="0" w:right="369"/>
            </w:pPr>
            <w:r w:rsidRPr="00B8117D">
              <w:t>Кл</w:t>
            </w:r>
            <w:proofErr w:type="gramStart"/>
            <w:r w:rsidRPr="00B8117D">
              <w:t>.</w:t>
            </w:r>
            <w:proofErr w:type="gramEnd"/>
            <w:r w:rsidRPr="00B8117D">
              <w:t xml:space="preserve"> </w:t>
            </w:r>
            <w:proofErr w:type="gramStart"/>
            <w:r w:rsidRPr="00B8117D">
              <w:t>р</w:t>
            </w:r>
            <w:proofErr w:type="gramEnd"/>
            <w:r w:rsidRPr="00B8117D">
              <w:t>уководители</w:t>
            </w:r>
          </w:p>
        </w:tc>
      </w:tr>
      <w:tr w:rsidR="004E24AB" w:rsidRPr="00B8117D" w:rsidTr="00D560CF">
        <w:trPr>
          <w:trHeight w:val="845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t>Составление социальных паспортов класса</w:t>
            </w:r>
          </w:p>
        </w:tc>
        <w:tc>
          <w:tcPr>
            <w:tcW w:w="1139" w:type="dxa"/>
          </w:tcPr>
          <w:p w:rsidR="004E24AB" w:rsidRDefault="004E24AB" w:rsidP="004E24AB">
            <w:pPr>
              <w:pStyle w:val="TableParagraph"/>
              <w:ind w:left="101" w:right="97"/>
              <w:jc w:val="center"/>
            </w:pPr>
            <w:r>
              <w:t>с</w:t>
            </w:r>
            <w:r w:rsidRPr="00B8117D">
              <w:t>ентябрь</w:t>
            </w:r>
          </w:p>
          <w:p w:rsidR="004E24AB" w:rsidRPr="00B8117D" w:rsidRDefault="004E24AB" w:rsidP="004E24AB">
            <w:pPr>
              <w:pStyle w:val="TableParagraph"/>
              <w:ind w:left="101" w:right="97"/>
              <w:jc w:val="center"/>
            </w:pPr>
            <w:r w:rsidRPr="00B8117D">
              <w:t>2024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0" w:right="90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 xml:space="preserve"> Кл</w:t>
            </w:r>
            <w:proofErr w:type="gramStart"/>
            <w:r w:rsidRPr="00B8117D">
              <w:t>.</w:t>
            </w:r>
            <w:proofErr w:type="gramEnd"/>
            <w:r w:rsidRPr="00B8117D">
              <w:t xml:space="preserve"> </w:t>
            </w:r>
            <w:proofErr w:type="gramStart"/>
            <w:r w:rsidRPr="00B8117D">
              <w:t>р</w:t>
            </w:r>
            <w:proofErr w:type="gramEnd"/>
            <w:r w:rsidRPr="00B8117D">
              <w:t>уководители</w:t>
            </w:r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t>Акция «Найди себя». Запись в кружки, ТО и секции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1" w:right="97"/>
              <w:jc w:val="center"/>
            </w:pPr>
            <w:r w:rsidRPr="00B8117D">
              <w:t>1-я неделя сентября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0" w:right="90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 xml:space="preserve">Педагоги </w:t>
            </w:r>
            <w:proofErr w:type="spellStart"/>
            <w:r w:rsidRPr="00B8117D">
              <w:t>ДО</w:t>
            </w:r>
            <w:proofErr w:type="gramStart"/>
            <w:r w:rsidRPr="00B8117D">
              <w:t>,к</w:t>
            </w:r>
            <w:proofErr w:type="gramEnd"/>
            <w:r w:rsidRPr="00B8117D">
              <w:t>л.руководители</w:t>
            </w:r>
            <w:proofErr w:type="spellEnd"/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t>Инструктажи по безопасности на дорогах,</w:t>
            </w:r>
          </w:p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t>при пожаре, наводнении</w:t>
            </w:r>
            <w:proofErr w:type="gramStart"/>
            <w:r w:rsidRPr="00B8117D">
              <w:t xml:space="preserve"> ,</w:t>
            </w:r>
            <w:proofErr w:type="gramEnd"/>
            <w:r w:rsidRPr="00B8117D">
              <w:t xml:space="preserve"> при гололеде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2" w:right="97"/>
              <w:jc w:val="center"/>
            </w:pPr>
            <w:r w:rsidRPr="00B8117D">
              <w:t>по графику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1" w:right="87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4E24AB" w:rsidRPr="00B8117D" w:rsidRDefault="004E24AB" w:rsidP="004E24AB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wordWrap/>
              <w:ind w:right="30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Классные часы по планам   классных руководителей «Разговоры о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важном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</w:p>
          <w:p w:rsidR="004E24AB" w:rsidRPr="00B8117D" w:rsidRDefault="004E24AB" w:rsidP="004E24AB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раза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месяц</w:t>
            </w:r>
            <w:proofErr w:type="spellEnd"/>
          </w:p>
        </w:tc>
        <w:tc>
          <w:tcPr>
            <w:tcW w:w="1134" w:type="dxa"/>
          </w:tcPr>
          <w:p w:rsidR="004E24AB" w:rsidRPr="00B8117D" w:rsidRDefault="004E24AB" w:rsidP="003541FA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4E24AB" w:rsidRPr="00B8117D" w:rsidRDefault="004E24AB" w:rsidP="004E24AB">
            <w:pPr>
              <w:wordWrap/>
              <w:ind w:left="142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wordWrap/>
              <w:ind w:right="30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матери. Классные часы, праздники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ноябрь</w:t>
            </w:r>
            <w:proofErr w:type="spellEnd"/>
          </w:p>
        </w:tc>
        <w:tc>
          <w:tcPr>
            <w:tcW w:w="1134" w:type="dxa"/>
          </w:tcPr>
          <w:p w:rsidR="004E24AB" w:rsidRPr="00B8117D" w:rsidRDefault="004E24AB" w:rsidP="003541FA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wordWrap/>
              <w:ind w:left="142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4E24AB" w:rsidRPr="00B8117D" w:rsidRDefault="004E24AB" w:rsidP="004E24AB">
            <w:pPr>
              <w:wordWrap/>
              <w:ind w:left="142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wordWrap/>
              <w:ind w:right="30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героев Отечества. Классный час «Герой России моей»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4E24AB" w:rsidRPr="00B8117D" w:rsidRDefault="004E24AB" w:rsidP="003541FA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wordWrap/>
              <w:ind w:left="142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4E24AB" w:rsidRPr="00B8117D" w:rsidRDefault="004E24AB" w:rsidP="004E24AB">
            <w:pPr>
              <w:wordWrap/>
              <w:ind w:left="142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lastRenderedPageBreak/>
              <w:t>Проведение тематических уроков, классных часов, мероприятий по плану Департамента образования, плану школы, календарю знаменательных дат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1" w:right="87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4E24AB" w:rsidRPr="00B8117D" w:rsidRDefault="004E24AB" w:rsidP="004E24AB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tabs>
                <w:tab w:val="left" w:pos="1987"/>
                <w:tab w:val="left" w:pos="3333"/>
                <w:tab w:val="left" w:pos="4547"/>
              </w:tabs>
              <w:ind w:left="105"/>
              <w:jc w:val="both"/>
            </w:pPr>
            <w:r w:rsidRPr="00B8117D">
              <w:t>Организация</w:t>
            </w:r>
            <w:r w:rsidRPr="00B8117D">
              <w:tab/>
              <w:t>участия</w:t>
            </w:r>
            <w:r w:rsidRPr="00B8117D">
              <w:tab/>
              <w:t>класса</w:t>
            </w:r>
            <w:r w:rsidRPr="00B8117D">
              <w:tab/>
            </w:r>
            <w:proofErr w:type="gramStart"/>
            <w:r w:rsidRPr="00B8117D">
              <w:t>в</w:t>
            </w:r>
            <w:proofErr w:type="gramEnd"/>
          </w:p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t xml:space="preserve">общешкольных ключевых </w:t>
            </w:r>
            <w:proofErr w:type="gramStart"/>
            <w:r w:rsidRPr="00B8117D">
              <w:t>делах</w:t>
            </w:r>
            <w:proofErr w:type="gramEnd"/>
            <w:r w:rsidRPr="00B8117D">
              <w:t>, в городских и областных акциях, конкурсах, мероприятиях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1" w:right="87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4E24AB" w:rsidRPr="00B8117D" w:rsidRDefault="004E24AB" w:rsidP="004E24AB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t xml:space="preserve">Индивидуальная работа с </w:t>
            </w:r>
            <w:proofErr w:type="gramStart"/>
            <w:r w:rsidRPr="00B8117D">
              <w:t>обучающимися</w:t>
            </w:r>
            <w:proofErr w:type="gramEnd"/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1" w:right="87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4E24AB" w:rsidRPr="00B8117D" w:rsidRDefault="004E24AB" w:rsidP="004E24AB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tabs>
                <w:tab w:val="left" w:pos="1261"/>
                <w:tab w:val="left" w:pos="1834"/>
              </w:tabs>
              <w:ind w:left="105"/>
              <w:jc w:val="both"/>
            </w:pPr>
            <w:r w:rsidRPr="00B8117D">
              <w:t>Работа</w:t>
            </w:r>
            <w:r w:rsidRPr="00B8117D">
              <w:tab/>
              <w:t>с</w:t>
            </w:r>
            <w:r w:rsidRPr="00B8117D">
              <w:tab/>
              <w:t>учителями-предметниками,</w:t>
            </w:r>
          </w:p>
          <w:p w:rsidR="004E24AB" w:rsidRPr="00B8117D" w:rsidRDefault="004E24AB" w:rsidP="004E24AB">
            <w:pPr>
              <w:pStyle w:val="TableParagraph"/>
              <w:ind w:left="105"/>
              <w:jc w:val="both"/>
            </w:pPr>
            <w:proofErr w:type="gramStart"/>
            <w:r w:rsidRPr="00B8117D">
              <w:t>работающими</w:t>
            </w:r>
            <w:proofErr w:type="gramEnd"/>
            <w:r w:rsidRPr="00B8117D">
              <w:t xml:space="preserve"> в классе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1" w:right="87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4E24AB" w:rsidRPr="00B8117D" w:rsidRDefault="004E24AB" w:rsidP="004E24AB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4E24AB" w:rsidRPr="00B8117D" w:rsidTr="00D560CF">
        <w:trPr>
          <w:trHeight w:val="552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tabs>
                <w:tab w:val="left" w:pos="1057"/>
                <w:tab w:val="left" w:pos="1422"/>
                <w:tab w:val="left" w:pos="2894"/>
                <w:tab w:val="left" w:pos="3530"/>
              </w:tabs>
              <w:ind w:left="105"/>
              <w:jc w:val="both"/>
            </w:pPr>
            <w:r w:rsidRPr="00B8117D">
              <w:t>Работа</w:t>
            </w:r>
            <w:r w:rsidRPr="00B8117D">
              <w:tab/>
              <w:t>с</w:t>
            </w:r>
            <w:r w:rsidRPr="00B8117D">
              <w:tab/>
              <w:t>родителями</w:t>
            </w:r>
            <w:r w:rsidRPr="00B8117D">
              <w:tab/>
              <w:t>или</w:t>
            </w:r>
            <w:r w:rsidRPr="00B8117D">
              <w:tab/>
              <w:t>законными</w:t>
            </w:r>
          </w:p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t>представителями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1" w:right="87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>руководители</w:t>
            </w:r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t>Родительские собрания, родительский всеобуч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0" w:right="97"/>
              <w:jc w:val="center"/>
            </w:pPr>
            <w:r w:rsidRPr="00B8117D">
              <w:t>1 раз в четверть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1" w:right="87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4E24AB" w:rsidRPr="00B8117D" w:rsidRDefault="004E24AB" w:rsidP="004E24AB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pStyle w:val="TableParagraph"/>
              <w:ind w:left="105"/>
              <w:jc w:val="both"/>
            </w:pPr>
            <w:r w:rsidRPr="00B8117D">
              <w:t>Участие в заседаниях Совета профилактики, МО классных руководителей</w:t>
            </w:r>
          </w:p>
        </w:tc>
        <w:tc>
          <w:tcPr>
            <w:tcW w:w="1139" w:type="dxa"/>
          </w:tcPr>
          <w:p w:rsidR="004E24AB" w:rsidRPr="00B8117D" w:rsidRDefault="004E24AB" w:rsidP="004E24AB">
            <w:pPr>
              <w:pStyle w:val="TableParagraph"/>
              <w:ind w:left="100" w:right="97"/>
              <w:jc w:val="center"/>
            </w:pPr>
            <w:r w:rsidRPr="00B8117D">
              <w:t>по плану работы</w:t>
            </w:r>
          </w:p>
        </w:tc>
        <w:tc>
          <w:tcPr>
            <w:tcW w:w="1134" w:type="dxa"/>
          </w:tcPr>
          <w:p w:rsidR="004E24AB" w:rsidRPr="00B8117D" w:rsidRDefault="004E24AB" w:rsidP="003541FA">
            <w:pPr>
              <w:pStyle w:val="TableParagraph"/>
              <w:ind w:left="91" w:right="87"/>
              <w:jc w:val="center"/>
            </w:pPr>
            <w:r w:rsidRPr="00B8117D"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pStyle w:val="TableParagraph"/>
              <w:ind w:left="160" w:right="154"/>
              <w:jc w:val="both"/>
            </w:pPr>
            <w:r w:rsidRPr="00B8117D">
              <w:t>Председатель СПП, руководитель МО</w:t>
            </w:r>
          </w:p>
        </w:tc>
      </w:tr>
      <w:tr w:rsidR="004E24AB" w:rsidRPr="00B8117D" w:rsidTr="00D560CF">
        <w:trPr>
          <w:trHeight w:val="551"/>
        </w:trPr>
        <w:tc>
          <w:tcPr>
            <w:tcW w:w="5954" w:type="dxa"/>
          </w:tcPr>
          <w:p w:rsidR="004E24AB" w:rsidRPr="00B8117D" w:rsidRDefault="004E24AB" w:rsidP="004E24AB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Контроль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п</w:t>
            </w:r>
            <w:r w:rsidRPr="00B8117D">
              <w:rPr>
                <w:rFonts w:ascii="Times New Roman"/>
                <w:sz w:val="22"/>
                <w:szCs w:val="22"/>
              </w:rPr>
              <w:t>итания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39" w:type="dxa"/>
          </w:tcPr>
          <w:p w:rsidR="004E24AB" w:rsidRPr="00B8117D" w:rsidRDefault="004E24AB" w:rsidP="004E24AB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4E24AB" w:rsidRPr="00B8117D" w:rsidRDefault="004E24AB" w:rsidP="004E24AB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4E24AB" w:rsidRPr="00B8117D" w:rsidRDefault="004E24AB" w:rsidP="003541FA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>5-9</w:t>
            </w:r>
          </w:p>
        </w:tc>
        <w:tc>
          <w:tcPr>
            <w:tcW w:w="2126" w:type="dxa"/>
          </w:tcPr>
          <w:p w:rsidR="004E24AB" w:rsidRPr="00B8117D" w:rsidRDefault="004E24AB" w:rsidP="004E24AB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4E24AB" w:rsidRPr="00B8117D" w:rsidRDefault="004E24AB" w:rsidP="004E24AB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4E24AB" w:rsidRPr="009A657F" w:rsidTr="000A1D2D">
        <w:trPr>
          <w:trHeight w:val="309"/>
        </w:trPr>
        <w:tc>
          <w:tcPr>
            <w:tcW w:w="10353" w:type="dxa"/>
            <w:gridSpan w:val="4"/>
          </w:tcPr>
          <w:p w:rsidR="004E24AB" w:rsidRPr="00B8117D" w:rsidRDefault="004E24AB" w:rsidP="004E24AB">
            <w:pPr>
              <w:pStyle w:val="TableParagraph"/>
              <w:ind w:left="160" w:right="154"/>
              <w:jc w:val="both"/>
            </w:pPr>
            <w:r w:rsidRPr="00B8117D">
              <w:t>Мероприятия по планам классных руководителей</w:t>
            </w:r>
          </w:p>
        </w:tc>
      </w:tr>
    </w:tbl>
    <w:p w:rsidR="00EC176B" w:rsidRPr="00B8117D" w:rsidRDefault="00EC176B" w:rsidP="00B8117D">
      <w:pPr>
        <w:wordWrap/>
        <w:rPr>
          <w:rFonts w:ascii="Times New Roman"/>
          <w:sz w:val="22"/>
          <w:szCs w:val="22"/>
          <w:lang w:val="ru-RU"/>
        </w:rPr>
      </w:pPr>
    </w:p>
    <w:p w:rsidR="0017428D" w:rsidRPr="007C5688" w:rsidRDefault="0017428D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9A657F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0F5F01" w:rsidRDefault="007C5688" w:rsidP="007C5688">
      <w:pPr>
        <w:pStyle w:val="a3"/>
        <w:ind w:left="1760" w:right="1166"/>
        <w:jc w:val="both"/>
        <w:rPr>
          <w:rFonts w:cs="Times New Roman"/>
          <w:b/>
          <w:sz w:val="22"/>
          <w:szCs w:val="22"/>
          <w:lang w:val="ru-RU"/>
        </w:rPr>
      </w:pPr>
      <w:r w:rsidRPr="00B66C72">
        <w:rPr>
          <w:rFonts w:cs="Times New Roman"/>
          <w:b/>
          <w:sz w:val="22"/>
          <w:szCs w:val="22"/>
          <w:lang w:val="ru-RU"/>
        </w:rPr>
        <w:t xml:space="preserve">КАЛЕНДАРНЫЙ ПЛАН ВОСПИТАТЕЛЬНОЙ РАБОТЫ </w:t>
      </w:r>
      <w:r>
        <w:rPr>
          <w:rFonts w:cs="Times New Roman"/>
          <w:b/>
          <w:sz w:val="22"/>
          <w:szCs w:val="22"/>
          <w:lang w:val="ru-RU"/>
        </w:rPr>
        <w:lastRenderedPageBreak/>
        <w:t xml:space="preserve">МБОУ СШ №70 </w:t>
      </w:r>
      <w:r w:rsidRPr="00B66C72">
        <w:rPr>
          <w:rFonts w:cs="Times New Roman"/>
          <w:b/>
          <w:sz w:val="22"/>
          <w:szCs w:val="22"/>
          <w:lang w:val="ru-RU"/>
        </w:rPr>
        <w:t xml:space="preserve"> НА 202</w:t>
      </w:r>
      <w:r w:rsidRPr="006A588E">
        <w:rPr>
          <w:rFonts w:cs="Times New Roman"/>
          <w:b/>
          <w:sz w:val="22"/>
          <w:szCs w:val="22"/>
          <w:lang w:val="ru-RU"/>
        </w:rPr>
        <w:t>4</w:t>
      </w:r>
      <w:r w:rsidRPr="00B66C72">
        <w:rPr>
          <w:rFonts w:cs="Times New Roman"/>
          <w:b/>
          <w:sz w:val="22"/>
          <w:szCs w:val="22"/>
          <w:lang w:val="ru-RU"/>
        </w:rPr>
        <w:t>-202</w:t>
      </w:r>
      <w:r w:rsidRPr="006A588E">
        <w:rPr>
          <w:rFonts w:cs="Times New Roman"/>
          <w:b/>
          <w:sz w:val="22"/>
          <w:szCs w:val="22"/>
          <w:lang w:val="ru-RU"/>
        </w:rPr>
        <w:t>5</w:t>
      </w:r>
      <w:r>
        <w:rPr>
          <w:rFonts w:cs="Times New Roman"/>
          <w:b/>
          <w:sz w:val="22"/>
          <w:szCs w:val="22"/>
          <w:lang w:val="ru-RU"/>
        </w:rPr>
        <w:t xml:space="preserve">  </w:t>
      </w:r>
      <w:r w:rsidRPr="00B66C72">
        <w:rPr>
          <w:rFonts w:cs="Times New Roman"/>
          <w:b/>
          <w:sz w:val="22"/>
          <w:szCs w:val="22"/>
          <w:lang w:val="ru-RU"/>
        </w:rPr>
        <w:t>УЧЕБНЫЙ ГОД  (</w:t>
      </w:r>
      <w:proofErr w:type="gramStart"/>
      <w:r>
        <w:rPr>
          <w:rFonts w:cs="Times New Roman"/>
          <w:b/>
          <w:sz w:val="22"/>
          <w:szCs w:val="22"/>
        </w:rPr>
        <w:t>C</w:t>
      </w:r>
      <w:proofErr w:type="gramEnd"/>
      <w:r w:rsidRPr="00B66C72">
        <w:rPr>
          <w:rFonts w:cs="Times New Roman"/>
          <w:b/>
          <w:sz w:val="22"/>
          <w:szCs w:val="22"/>
          <w:lang w:val="ru-RU"/>
        </w:rPr>
        <w:t>ОО)</w:t>
      </w:r>
    </w:p>
    <w:tbl>
      <w:tblPr>
        <w:tblStyle w:val="TableGrid"/>
        <w:tblW w:w="10004" w:type="dxa"/>
        <w:tblInd w:w="-286" w:type="dxa"/>
        <w:tblLayout w:type="fixed"/>
        <w:tblCellMar>
          <w:top w:w="81" w:type="dxa"/>
          <w:left w:w="79" w:type="dxa"/>
          <w:right w:w="14" w:type="dxa"/>
        </w:tblCellMar>
        <w:tblLook w:val="04A0"/>
      </w:tblPr>
      <w:tblGrid>
        <w:gridCol w:w="5185"/>
        <w:gridCol w:w="1134"/>
        <w:gridCol w:w="850"/>
        <w:gridCol w:w="2835"/>
      </w:tblGrid>
      <w:tr w:rsidR="007C5688" w:rsidRPr="00B8117D" w:rsidTr="009A657F">
        <w:trPr>
          <w:trHeight w:val="295"/>
        </w:trPr>
        <w:tc>
          <w:tcPr>
            <w:tcW w:w="7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5688" w:rsidRPr="00B8117D" w:rsidRDefault="007C5688" w:rsidP="009A657F">
            <w:pPr>
              <w:wordWrap/>
              <w:ind w:right="74"/>
              <w:jc w:val="right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Урочная</w:t>
            </w:r>
            <w:proofErr w:type="spellEnd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деятельность</w:t>
            </w:r>
            <w:proofErr w:type="spellEnd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 xml:space="preserve">» 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</w:tr>
      <w:tr w:rsidR="007C5688" w:rsidRPr="00B8117D" w:rsidTr="009A657F">
        <w:trPr>
          <w:trHeight w:val="280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left="400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События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Классы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Ответственные</w:t>
            </w:r>
            <w:proofErr w:type="spellEnd"/>
          </w:p>
        </w:tc>
      </w:tr>
      <w:tr w:rsidR="007C5688" w:rsidRPr="009A657F" w:rsidTr="009A657F">
        <w:trPr>
          <w:trHeight w:val="767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Планирование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воспитательного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компонента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урока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май 2024, в течение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Зам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.д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иректора, советник по воспитанию,  учителя-предметники </w:t>
            </w:r>
          </w:p>
        </w:tc>
      </w:tr>
      <w:tr w:rsidR="007C5688" w:rsidRPr="00B8117D" w:rsidTr="009A657F">
        <w:trPr>
          <w:trHeight w:val="549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Участие в предметных олимпиадах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Заместитель директора учителя-предметники</w:t>
            </w:r>
          </w:p>
        </w:tc>
      </w:tr>
      <w:tr w:rsidR="007C5688" w:rsidRPr="00B8117D" w:rsidTr="009A657F">
        <w:trPr>
          <w:trHeight w:val="601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Руководство исследовательской и проектной деятельностью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1C0B4B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Заместитель директора учителя-предметники</w:t>
            </w:r>
          </w:p>
        </w:tc>
      </w:tr>
      <w:tr w:rsidR="007C5688" w:rsidRPr="00B8117D" w:rsidTr="009A657F">
        <w:trPr>
          <w:trHeight w:val="483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Музейные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уроки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в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течение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Руководитель музея учителя-предметники</w:t>
            </w:r>
          </w:p>
        </w:tc>
      </w:tr>
      <w:tr w:rsidR="007C5688" w:rsidRPr="009A657F" w:rsidTr="009A657F">
        <w:trPr>
          <w:trHeight w:val="495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270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окончания Второй мировой войны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04.09- 07.09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Учитель истории, советник по воспитанию </w:t>
            </w:r>
          </w:p>
        </w:tc>
      </w:tr>
      <w:tr w:rsidR="007C5688" w:rsidRPr="009A657F" w:rsidTr="009A657F">
        <w:trPr>
          <w:trHeight w:val="263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270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Учитель истории, советник по воспитанию </w:t>
            </w:r>
          </w:p>
        </w:tc>
      </w:tr>
      <w:tr w:rsidR="007C5688" w:rsidRPr="009A657F" w:rsidTr="009A657F">
        <w:trPr>
          <w:trHeight w:val="768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Международный день распространения грамотности</w:t>
            </w:r>
          </w:p>
          <w:p w:rsidR="007C5688" w:rsidRPr="00B8117D" w:rsidRDefault="007C5688" w:rsidP="009A657F">
            <w:pPr>
              <w:wordWrap/>
              <w:ind w:right="21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499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Советник по воспитанию, учитель литературы</w:t>
            </w:r>
          </w:p>
        </w:tc>
      </w:tr>
      <w:tr w:rsidR="007C5688" w:rsidRPr="009A657F" w:rsidTr="009A657F">
        <w:trPr>
          <w:trHeight w:val="829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121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Международный день памяти жертв фашизма </w:t>
            </w:r>
          </w:p>
          <w:p w:rsidR="007C5688" w:rsidRPr="00B8117D" w:rsidRDefault="007C5688" w:rsidP="009A657F">
            <w:pPr>
              <w:wordWrap/>
              <w:ind w:right="121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(информационная минутка на уроках истории, уроки в музее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)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Руководитель музея, учитель истории,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.р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уководители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C5688" w:rsidRPr="00B8117D" w:rsidTr="009A657F">
        <w:trPr>
          <w:trHeight w:val="906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30.09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и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обществознания</w:t>
            </w:r>
            <w:proofErr w:type="spellEnd"/>
          </w:p>
        </w:tc>
      </w:tr>
      <w:tr w:rsidR="007C5688" w:rsidRPr="00B8117D" w:rsidTr="009A657F">
        <w:tblPrEx>
          <w:tblCellMar>
            <w:top w:w="82" w:type="dxa"/>
            <w:right w:w="44" w:type="dxa"/>
          </w:tblCellMar>
        </w:tblPrEx>
        <w:trPr>
          <w:trHeight w:val="456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Международный день музыки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01.10 – 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0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6.10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CF7068">
            <w:pPr>
              <w:wordWrap/>
              <w:ind w:right="97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музыки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 </w:t>
            </w:r>
          </w:p>
        </w:tc>
      </w:tr>
      <w:tr w:rsidR="007C5688" w:rsidRPr="00B8117D" w:rsidTr="009A657F">
        <w:tblPrEx>
          <w:tblCellMar>
            <w:top w:w="82" w:type="dxa"/>
            <w:right w:w="44" w:type="dxa"/>
          </w:tblCellMar>
        </w:tblPrEx>
        <w:trPr>
          <w:trHeight w:val="618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110 лет со дня рождения Юрия Борисовича Левитана, советского диктора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CF7068">
            <w:pPr>
              <w:wordWrap/>
              <w:ind w:right="97"/>
              <w:jc w:val="center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Классные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9A657F">
        <w:tblPrEx>
          <w:tblCellMar>
            <w:top w:w="82" w:type="dxa"/>
            <w:right w:w="44" w:type="dxa"/>
          </w:tblCellMar>
        </w:tblPrEx>
        <w:trPr>
          <w:trHeight w:val="618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210 лет со дня рождения Михаила Юрьевича Лермонтова, русского писателя и поэта (информационная минутка на 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03.10</w:t>
            </w:r>
          </w:p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CF7068">
            <w:pPr>
              <w:wordWrap/>
              <w:ind w:right="97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литератур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ы</w:t>
            </w:r>
          </w:p>
        </w:tc>
      </w:tr>
      <w:tr w:rsidR="007C5688" w:rsidRPr="00B8117D" w:rsidTr="009A657F">
        <w:tblPrEx>
          <w:tblCellMar>
            <w:top w:w="82" w:type="dxa"/>
            <w:right w:w="44" w:type="dxa"/>
          </w:tblCellMar>
        </w:tblPrEx>
        <w:trPr>
          <w:trHeight w:val="309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День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защиты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животных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CF7068">
            <w:pPr>
              <w:wordWrap/>
              <w:ind w:right="97"/>
              <w:rPr>
                <w:rFonts w:ascii="Times New Roman" w:eastAsia="Times New Roman"/>
                <w:sz w:val="22"/>
                <w:szCs w:val="22"/>
              </w:rPr>
            </w:pPr>
          </w:p>
        </w:tc>
      </w:tr>
      <w:tr w:rsidR="007C5688" w:rsidRPr="009A657F" w:rsidTr="009A657F">
        <w:tblPrEx>
          <w:tblCellMar>
            <w:top w:w="82" w:type="dxa"/>
            <w:right w:w="44" w:type="dxa"/>
          </w:tblCellMar>
        </w:tblPrEx>
        <w:trPr>
          <w:trHeight w:val="652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b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День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, День дублёра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05.10</w:t>
            </w:r>
          </w:p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CF7068">
            <w:pPr>
              <w:wordWrap/>
              <w:ind w:right="97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Советник по воспитанию, Совет старшеклассников</w:t>
            </w:r>
          </w:p>
        </w:tc>
      </w:tr>
      <w:tr w:rsidR="007C5688" w:rsidRPr="00B8117D" w:rsidTr="00CF7068">
        <w:tblPrEx>
          <w:tblCellMar>
            <w:top w:w="82" w:type="dxa"/>
            <w:right w:w="44" w:type="dxa"/>
          </w:tblCellMar>
        </w:tblPrEx>
        <w:trPr>
          <w:trHeight w:val="568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09.10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1382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ИЗО</w:t>
            </w:r>
          </w:p>
        </w:tc>
      </w:tr>
      <w:tr w:rsidR="007C5688" w:rsidRPr="00B8117D" w:rsidTr="009A657F">
        <w:tblPrEx>
          <w:tblCellMar>
            <w:top w:w="82" w:type="dxa"/>
            <w:right w:w="44" w:type="dxa"/>
          </w:tblCellMar>
        </w:tblPrEx>
        <w:trPr>
          <w:trHeight w:val="510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95 лет со дня рождения Александры Николаевны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Пахмутовой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, российского композитора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09.10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CF7068">
            <w:pPr>
              <w:tabs>
                <w:tab w:val="left" w:pos="2615"/>
              </w:tabs>
              <w:wordWrap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="00CF7068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="00CF7068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музыки</w:t>
            </w:r>
            <w:proofErr w:type="spellEnd"/>
          </w:p>
        </w:tc>
      </w:tr>
      <w:tr w:rsidR="007C5688" w:rsidRPr="00B8117D" w:rsidTr="00CF7068">
        <w:tblPrEx>
          <w:tblCellMar>
            <w:top w:w="82" w:type="dxa"/>
            <w:right w:w="44" w:type="dxa"/>
          </w:tblCellMar>
        </w:tblPrEx>
        <w:trPr>
          <w:trHeight w:val="775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295 лет со дня рождения Александра Васильевича Суворова, русского полководца (информационная минутка на уроках истории и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13.10</w:t>
            </w:r>
          </w:p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CF7068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</w:p>
        </w:tc>
      </w:tr>
      <w:tr w:rsidR="007C5688" w:rsidRPr="00B8117D" w:rsidTr="009A657F">
        <w:tblPrEx>
          <w:tblCellMar>
            <w:top w:w="82" w:type="dxa"/>
            <w:right w:w="44" w:type="dxa"/>
          </w:tblCellMar>
        </w:tblPrEx>
        <w:trPr>
          <w:trHeight w:val="488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Международный день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школьных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библиотек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Б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иблиотекарь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9A657F" w:rsidTr="009A657F">
        <w:tblPrEx>
          <w:tblCellMar>
            <w:top w:w="82" w:type="dxa"/>
            <w:right w:w="44" w:type="dxa"/>
          </w:tblCellMar>
        </w:tblPrEx>
        <w:trPr>
          <w:trHeight w:val="797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народного единства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1.11-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3.11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Учитель истории, советник директора по воспитанию, библиотекарь</w:t>
            </w:r>
          </w:p>
        </w:tc>
      </w:tr>
      <w:tr w:rsidR="007C5688" w:rsidRPr="009A657F" w:rsidTr="009A657F">
        <w:tblPrEx>
          <w:tblCellMar>
            <w:top w:w="82" w:type="dxa"/>
            <w:right w:w="44" w:type="dxa"/>
          </w:tblCellMar>
        </w:tblPrEx>
        <w:trPr>
          <w:trHeight w:val="859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lastRenderedPageBreak/>
              <w:t xml:space="preserve">День памяти погибших при исполнении служебных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8.11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Учитель истории, руководитель школьного музея</w:t>
            </w:r>
          </w:p>
        </w:tc>
      </w:tr>
      <w:tr w:rsidR="007C5688" w:rsidRPr="009A657F" w:rsidTr="009A657F">
        <w:tblPrEx>
          <w:tblCellMar>
            <w:top w:w="82" w:type="dxa"/>
            <w:right w:w="44" w:type="dxa"/>
          </w:tblCellMar>
        </w:tblPrEx>
        <w:trPr>
          <w:trHeight w:val="504"/>
        </w:trPr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Государственного герба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Российской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Федерации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30.11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Советни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по воспитанию,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</w:tbl>
    <w:p w:rsidR="007C5688" w:rsidRPr="00B8117D" w:rsidRDefault="007C5688" w:rsidP="007C5688">
      <w:pPr>
        <w:wordWrap/>
        <w:ind w:left="-1013" w:right="10304"/>
        <w:rPr>
          <w:rFonts w:ascii="Times New Roman"/>
          <w:sz w:val="22"/>
          <w:szCs w:val="22"/>
          <w:lang w:val="ru-RU"/>
        </w:rPr>
      </w:pPr>
    </w:p>
    <w:tbl>
      <w:tblPr>
        <w:tblStyle w:val="TableGrid"/>
        <w:tblW w:w="10004" w:type="dxa"/>
        <w:tblInd w:w="-286" w:type="dxa"/>
        <w:tblCellMar>
          <w:top w:w="81" w:type="dxa"/>
          <w:left w:w="79" w:type="dxa"/>
          <w:right w:w="34" w:type="dxa"/>
        </w:tblCellMar>
        <w:tblLook w:val="04A0"/>
      </w:tblPr>
      <w:tblGrid>
        <w:gridCol w:w="5184"/>
        <w:gridCol w:w="47"/>
        <w:gridCol w:w="1087"/>
        <w:gridCol w:w="51"/>
        <w:gridCol w:w="836"/>
        <w:gridCol w:w="7"/>
        <w:gridCol w:w="35"/>
        <w:gridCol w:w="2757"/>
      </w:tblGrid>
      <w:tr w:rsidR="007C5688" w:rsidRPr="00B8117D" w:rsidTr="009A657F">
        <w:trPr>
          <w:trHeight w:val="47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неизвестного солдата. Мероприятие в школьном музее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3.12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Учитель литературы, руководитель музея</w:t>
            </w:r>
          </w:p>
        </w:tc>
      </w:tr>
      <w:tr w:rsidR="007C5688" w:rsidRPr="00B8117D" w:rsidTr="009A657F">
        <w:trPr>
          <w:trHeight w:val="47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1.12-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5.12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математики</w:t>
            </w:r>
          </w:p>
        </w:tc>
      </w:tr>
      <w:tr w:rsidR="007C5688" w:rsidRPr="009A657F" w:rsidTr="009A657F">
        <w:trPr>
          <w:trHeight w:val="56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b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Битва за Москву в период Великой Отечественной войны 1941-1945 гг.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05.11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Советник по воспитанию, учитель истории </w:t>
            </w:r>
          </w:p>
        </w:tc>
      </w:tr>
      <w:tr w:rsidR="007C5688" w:rsidRPr="009A657F" w:rsidTr="009A657F">
        <w:trPr>
          <w:trHeight w:val="30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Международный день художника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8.12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Советник по воспитанию, учитель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ИЗО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C5688" w:rsidRPr="009A657F" w:rsidTr="009A657F">
        <w:trPr>
          <w:trHeight w:val="78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Героев Отечества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(информационная минутка на уроках истории и обществознания, литературы, музыки)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8.12 – 9.12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истории, литературы, музыки.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Руководитель музея</w:t>
            </w:r>
          </w:p>
        </w:tc>
      </w:tr>
      <w:tr w:rsidR="007C5688" w:rsidRPr="00B8117D" w:rsidTr="009A657F">
        <w:trPr>
          <w:trHeight w:val="573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прав человека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11.12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и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обществознания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B8117D" w:rsidTr="009A657F">
        <w:trPr>
          <w:trHeight w:val="61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Конституции Российской Федерации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12.12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4C61EF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Учитель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истории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.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руководители</w:t>
            </w:r>
          </w:p>
        </w:tc>
      </w:tr>
      <w:tr w:rsidR="007C5688" w:rsidRPr="004C61EF" w:rsidTr="009A657F">
        <w:trPr>
          <w:trHeight w:val="197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left="-5" w:hanging="10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230 лет со дня рожде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ния А. С.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Грибоедова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, поэта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4C61EF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15.01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4C61EF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литературы </w:t>
            </w:r>
          </w:p>
        </w:tc>
      </w:tr>
      <w:tr w:rsidR="007C5688" w:rsidRPr="009A657F" w:rsidTr="009A657F">
        <w:trPr>
          <w:trHeight w:val="50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left="-5" w:hanging="10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165 лет со дня рождения Антона Павловича Чехова, русского писателя (Информационная минутка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17.1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русского языка и литературы</w:t>
            </w:r>
          </w:p>
        </w:tc>
      </w:tr>
      <w:tr w:rsidR="007C5688" w:rsidRPr="009A657F" w:rsidTr="009A657F">
        <w:trPr>
          <w:trHeight w:val="75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освобождения </w:t>
            </w:r>
          </w:p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Ленинграда от фашистской блокады </w:t>
            </w:r>
          </w:p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26.01. – 27.01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Советник по воспитанию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, у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чител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истории библиотекарь</w:t>
            </w:r>
          </w:p>
        </w:tc>
      </w:tr>
      <w:tr w:rsidR="007C5688" w:rsidRPr="009A657F" w:rsidTr="009A657F">
        <w:trPr>
          <w:trHeight w:val="694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памяти жертв Холокоста </w:t>
            </w:r>
          </w:p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27.01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Советник по воспитанию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, у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чител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истории библиотекарь</w:t>
            </w:r>
          </w:p>
        </w:tc>
      </w:tr>
      <w:tr w:rsidR="007C5688" w:rsidRPr="009A657F" w:rsidTr="009A657F">
        <w:tblPrEx>
          <w:tblCellMar>
            <w:right w:w="29" w:type="dxa"/>
          </w:tblCellMar>
        </w:tblPrEx>
        <w:trPr>
          <w:trHeight w:val="1045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ск в Ст</w:t>
            </w:r>
            <w:proofErr w:type="gramEnd"/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алинградской битве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(Информационная минутка на уроках истории и обществознания, литературы, музыки)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истории и обществознания, литературы, музыки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C5688" w:rsidRPr="00B8117D" w:rsidTr="009A657F">
        <w:tblPrEx>
          <w:tblCellMar>
            <w:right w:w="29" w:type="dxa"/>
          </w:tblCellMar>
        </w:tblPrEx>
        <w:trPr>
          <w:trHeight w:val="505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119"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День российской науки, 300-летие со времени основания Российской Академии наук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(1724)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8.02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-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предметники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9A657F" w:rsidTr="009A657F">
        <w:tblPrEx>
          <w:tblCellMar>
            <w:right w:w="29" w:type="dxa"/>
          </w:tblCellMar>
        </w:tblPrEx>
        <w:trPr>
          <w:trHeight w:val="71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119"/>
              <w:rPr>
                <w:rFonts w:ascii="Times New Roman" w:eastAsia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135 лет со дня рождения Бориса Леонидовича Пастернака, писателя, поэта (Информационная минутка на уроках литературы, музыки)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10.02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русского языка и литературы, музыки</w:t>
            </w:r>
          </w:p>
        </w:tc>
      </w:tr>
      <w:tr w:rsidR="007C5688" w:rsidRPr="00B8117D" w:rsidTr="009A657F">
        <w:tblPrEx>
          <w:tblCellMar>
            <w:right w:w="29" w:type="dxa"/>
          </w:tblCellMar>
        </w:tblPrEx>
        <w:trPr>
          <w:trHeight w:val="992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119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280 лет со дня рождения Фёдора Фёдоровича Ушакова. Адмирал, командующий Черноморским флотом (информационная минутка на уроках истории и обществознания)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13.02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и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обществознания</w:t>
            </w:r>
            <w:proofErr w:type="spellEnd"/>
          </w:p>
        </w:tc>
      </w:tr>
      <w:tr w:rsidR="007C5688" w:rsidRPr="00B8117D" w:rsidTr="009A657F">
        <w:tblPrEx>
          <w:tblCellMar>
            <w:right w:w="29" w:type="dxa"/>
          </w:tblCellMar>
        </w:tblPrEx>
        <w:trPr>
          <w:trHeight w:val="860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памяти воинов-интернационалистов. (Информационная минутка на уроках истории, ОБЖ, литературы)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15.02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, ОБЖ,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литературы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B8117D" w:rsidTr="009A657F">
        <w:tblPrEx>
          <w:tblCellMar>
            <w:right w:w="29" w:type="dxa"/>
          </w:tblCellMar>
        </w:tblPrEx>
        <w:trPr>
          <w:trHeight w:val="860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рождения поэта-героя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М.Джалиля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(Информационная минутка на уроках истории, литературы, музыки)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15.02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25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истории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литературы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музыки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B8117D" w:rsidTr="009A657F">
        <w:tblPrEx>
          <w:tblCellMar>
            <w:right w:w="29" w:type="dxa"/>
          </w:tblCellMar>
        </w:tblPrEx>
        <w:trPr>
          <w:trHeight w:val="261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4C61EF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lastRenderedPageBreak/>
              <w:t xml:space="preserve">Международный день родного языка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21.02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родного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языка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9A657F" w:rsidTr="009A657F">
        <w:tblPrEx>
          <w:tblCellMar>
            <w:right w:w="29" w:type="dxa"/>
          </w:tblCellMar>
        </w:tblPrEx>
        <w:trPr>
          <w:trHeight w:val="445"/>
        </w:trPr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День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21.02 – 22.02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истории, литературы, 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музыки,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ИЗО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C5688" w:rsidRPr="00B8117D" w:rsidTr="009A657F">
        <w:tblPrEx>
          <w:tblCellMar>
            <w:right w:w="63" w:type="dxa"/>
          </w:tblCellMar>
        </w:tblPrEx>
        <w:trPr>
          <w:trHeight w:val="936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6.03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истории и обществознания, литературы,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музыки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7C5688" w:rsidTr="009A657F">
        <w:tblPrEx>
          <w:tblCellMar>
            <w:right w:w="63" w:type="dxa"/>
          </w:tblCellMar>
        </w:tblPrEx>
        <w:trPr>
          <w:trHeight w:val="725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>День воссоединения Крыма с Россией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(Информационная минутка на уроках истории и обществознания, литературы)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18.03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Учитель истории и обществознания, литературы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C5688" w:rsidRPr="009A657F" w:rsidTr="009A657F">
        <w:tblPrEx>
          <w:tblCellMar>
            <w:right w:w="63" w:type="dxa"/>
          </w:tblCellMar>
        </w:tblPrEx>
        <w:trPr>
          <w:trHeight w:val="884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819"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Всемирный день театра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27.03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Учителя  литератур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, руководитель школьного театра</w:t>
            </w:r>
          </w:p>
        </w:tc>
      </w:tr>
      <w:tr w:rsidR="007C5688" w:rsidRPr="00B8117D" w:rsidTr="009A657F">
        <w:tblPrEx>
          <w:tblCellMar>
            <w:right w:w="63" w:type="dxa"/>
          </w:tblCellMar>
        </w:tblPrEx>
        <w:trPr>
          <w:trHeight w:val="1034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819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>Всемирный день здоровья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(Информационная минутка на уроках биологии, физической культуры)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5.04 – 6.04</w:t>
            </w: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Учителя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биологии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физической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культуры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B8117D" w:rsidTr="009A657F">
        <w:tblPrEx>
          <w:tblCellMar>
            <w:right w:w="63" w:type="dxa"/>
          </w:tblCellMar>
        </w:tblPrEx>
        <w:trPr>
          <w:trHeight w:val="895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819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155 лет со дня рождения Вениамина Петровича Семенова Тян-Шанского, географа 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08.04</w:t>
            </w: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географии</w:t>
            </w:r>
            <w:proofErr w:type="spellEnd"/>
          </w:p>
        </w:tc>
      </w:tr>
      <w:tr w:rsidR="007C5688" w:rsidRPr="009A657F" w:rsidTr="009A657F">
        <w:tblPrEx>
          <w:tblCellMar>
            <w:right w:w="63" w:type="dxa"/>
          </w:tblCellMar>
        </w:tblPrEx>
        <w:trPr>
          <w:trHeight w:val="653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День</w:t>
            </w:r>
            <w:proofErr w:type="spellEnd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b/>
                <w:sz w:val="22"/>
                <w:szCs w:val="22"/>
              </w:rPr>
              <w:t>космонавтики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12.04</w:t>
            </w: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4C61EF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.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руководители</w:t>
            </w:r>
          </w:p>
        </w:tc>
      </w:tr>
      <w:tr w:rsidR="007C5688" w:rsidRPr="009A657F" w:rsidTr="009A657F">
        <w:tblPrEx>
          <w:tblCellMar>
            <w:right w:w="63" w:type="dxa"/>
          </w:tblCellMar>
        </w:tblPrEx>
        <w:trPr>
          <w:trHeight w:val="737"/>
        </w:trPr>
        <w:tc>
          <w:tcPr>
            <w:tcW w:w="5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ind w:right="10"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19.04</w:t>
            </w:r>
          </w:p>
        </w:tc>
        <w:tc>
          <w:tcPr>
            <w:tcW w:w="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истории и обществознания, литературы </w:t>
            </w:r>
          </w:p>
        </w:tc>
      </w:tr>
    </w:tbl>
    <w:p w:rsidR="007C5688" w:rsidRPr="00B8117D" w:rsidRDefault="007C5688" w:rsidP="007C5688">
      <w:pPr>
        <w:wordWrap/>
        <w:ind w:left="-1013" w:right="10304"/>
        <w:rPr>
          <w:rFonts w:ascii="Times New Roman"/>
          <w:sz w:val="22"/>
          <w:szCs w:val="22"/>
          <w:lang w:val="ru-RU"/>
        </w:rPr>
      </w:pPr>
    </w:p>
    <w:tbl>
      <w:tblPr>
        <w:tblStyle w:val="TableGrid"/>
        <w:tblW w:w="10004" w:type="dxa"/>
        <w:tblInd w:w="-286" w:type="dxa"/>
        <w:tblCellMar>
          <w:top w:w="81" w:type="dxa"/>
          <w:left w:w="79" w:type="dxa"/>
          <w:right w:w="19" w:type="dxa"/>
        </w:tblCellMar>
        <w:tblLook w:val="04A0"/>
      </w:tblPr>
      <w:tblGrid>
        <w:gridCol w:w="5327"/>
        <w:gridCol w:w="992"/>
        <w:gridCol w:w="845"/>
        <w:gridCol w:w="2840"/>
      </w:tblGrid>
      <w:tr w:rsidR="007C5688" w:rsidRPr="00B8117D" w:rsidTr="009A657F">
        <w:trPr>
          <w:trHeight w:val="477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4C61EF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4C61EF">
              <w:rPr>
                <w:rFonts w:ascii="Times New Roman" w:eastAsia="Times New Roman"/>
                <w:sz w:val="22"/>
                <w:szCs w:val="22"/>
                <w:lang w:val="ru-RU"/>
              </w:rPr>
              <w:t>Всемирный день Земли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</w:t>
            </w:r>
          </w:p>
          <w:p w:rsidR="007C5688" w:rsidRPr="004C61EF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22.04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Учител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биологии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 w:eastAsia="Times New Roman"/>
                <w:sz w:val="22"/>
                <w:szCs w:val="22"/>
              </w:rPr>
              <w:t>географии</w:t>
            </w:r>
            <w:proofErr w:type="spellEnd"/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9A657F" w:rsidTr="009A657F">
        <w:trPr>
          <w:trHeight w:val="717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Праздник Весны и Труда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(Информационная минутка на всех уроках)</w:t>
            </w:r>
            <w:r w:rsidRPr="00B8117D">
              <w:rPr>
                <w:rFonts w:ascii="Times New Roman" w:eastAsia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1.05-3.05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/>
                <w:sz w:val="22"/>
                <w:szCs w:val="22"/>
                <w:lang w:val="ru-RU"/>
              </w:rPr>
              <w:t>.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руководители</w:t>
            </w:r>
          </w:p>
        </w:tc>
      </w:tr>
      <w:tr w:rsidR="007C5688" w:rsidRPr="00C644EB" w:rsidTr="009A657F">
        <w:trPr>
          <w:trHeight w:val="431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День Победы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6.05 – 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7</w:t>
            </w: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- предметники </w:t>
            </w:r>
          </w:p>
        </w:tc>
      </w:tr>
      <w:tr w:rsidR="007C5688" w:rsidRPr="00B8117D" w:rsidTr="009A657F">
        <w:trPr>
          <w:trHeight w:val="329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Международный день музеев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>18.05</w:t>
            </w:r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Руководитель музея</w:t>
            </w: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</w:p>
        </w:tc>
      </w:tr>
      <w:tr w:rsidR="007C5688" w:rsidRPr="009A657F" w:rsidTr="009A657F">
        <w:trPr>
          <w:trHeight w:val="511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C644EB" w:rsidRDefault="007C5688" w:rsidP="009A657F">
            <w:pPr>
              <w:wordWrap/>
              <w:ind w:right="875"/>
              <w:rPr>
                <w:rFonts w:ascii="Times New Roman"/>
                <w:sz w:val="22"/>
                <w:szCs w:val="22"/>
                <w:lang w:val="ru-RU"/>
              </w:rPr>
            </w:pPr>
            <w:r w:rsidRPr="00C644EB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День славянской письменности и культуры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</w:rPr>
              <w:t xml:space="preserve">24.05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Учителя русского языка и литературы </w:t>
            </w:r>
          </w:p>
        </w:tc>
      </w:tr>
    </w:tbl>
    <w:p w:rsidR="007C5688" w:rsidRPr="00B8117D" w:rsidRDefault="007C5688" w:rsidP="007C5688">
      <w:pPr>
        <w:wordWrap/>
        <w:rPr>
          <w:rFonts w:ascii="Times New Roman"/>
          <w:sz w:val="22"/>
          <w:szCs w:val="22"/>
          <w:lang w:val="ru-RU"/>
        </w:rPr>
      </w:pPr>
    </w:p>
    <w:tbl>
      <w:tblPr>
        <w:tblW w:w="11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42"/>
        <w:gridCol w:w="142"/>
        <w:gridCol w:w="992"/>
        <w:gridCol w:w="142"/>
        <w:gridCol w:w="1134"/>
        <w:gridCol w:w="1984"/>
        <w:gridCol w:w="850"/>
        <w:gridCol w:w="850"/>
      </w:tblGrid>
      <w:tr w:rsidR="007C5688" w:rsidRPr="00B8117D" w:rsidTr="007C5688">
        <w:trPr>
          <w:gridAfter w:val="2"/>
          <w:wAfter w:w="1700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758" w:right="1166"/>
              <w:rPr>
                <w:rFonts w:ascii="Times New Roman"/>
                <w:b/>
                <w:bCs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 xml:space="preserve"> «</w:t>
            </w:r>
            <w:r>
              <w:rPr>
                <w:rFonts w:ascii="Times New Roman"/>
                <w:b/>
                <w:bCs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>лючевые</w:t>
            </w:r>
            <w:proofErr w:type="spellEnd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>общешкольные</w:t>
            </w:r>
            <w:proofErr w:type="spellEnd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>дела</w:t>
            </w:r>
            <w:proofErr w:type="spellEnd"/>
            <w:r w:rsidRPr="00B8117D">
              <w:rPr>
                <w:rFonts w:ascii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400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События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Классы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400"/>
              <w:rPr>
                <w:rFonts w:ascii="Times New Roman"/>
                <w:b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Ответственные</w:t>
            </w:r>
            <w:proofErr w:type="spellEnd"/>
          </w:p>
        </w:tc>
      </w:tr>
      <w:tr w:rsidR="007C5688" w:rsidRPr="009A657F" w:rsidTr="007C5688">
        <w:trPr>
          <w:gridAfter w:val="2"/>
          <w:wAfter w:w="1700" w:type="dxa"/>
          <w:trHeight w:val="5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8117D">
              <w:rPr>
                <w:rFonts w:ascii="Times New Roman"/>
                <w:sz w:val="22"/>
                <w:szCs w:val="22"/>
              </w:rPr>
              <w:t>День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знаний</w:t>
            </w:r>
            <w:proofErr w:type="spellEnd"/>
            <w:proofErr w:type="gramEnd"/>
            <w:r w:rsidRPr="00B8117D">
              <w:rPr>
                <w:rFonts w:ascii="Times New Roman"/>
                <w:sz w:val="22"/>
                <w:szCs w:val="22"/>
              </w:rPr>
              <w:t xml:space="preserve">.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Торжественная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линейка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1-2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C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оветник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по воспитанию, </w:t>
            </w:r>
            <w:r w:rsidRPr="00B8117D">
              <w:rPr>
                <w:rFonts w:ascii="Times New Roman"/>
                <w:sz w:val="22"/>
                <w:szCs w:val="22"/>
              </w:rPr>
              <w:t>c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тарший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вожатый, 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кл.руководители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9,11 классов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05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/>
                <w:sz w:val="22"/>
                <w:szCs w:val="22"/>
                <w:lang w:val="ru-RU"/>
              </w:rPr>
              <w:t>Акции</w:t>
            </w:r>
          </w:p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«Декада солидарности в борьбе с терроризмом»</w:t>
            </w:r>
          </w:p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«День правовой защиты детей»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1-10 сентября</w:t>
            </w:r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но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ябрь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январь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286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pacing w:val="-1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Месячник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безопасности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дорожного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движения</w:t>
            </w:r>
            <w:proofErr w:type="spellEnd"/>
          </w:p>
          <w:p w:rsidR="007C5688" w:rsidRPr="00B8117D" w:rsidRDefault="007C5688" w:rsidP="009A657F">
            <w:pPr>
              <w:wordWrap/>
              <w:ind w:left="400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ентябрь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2024</w:t>
            </w:r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lastRenderedPageBreak/>
              <w:t>февраль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Ответственный за ОТ и ТБ,</w:t>
            </w:r>
            <w:proofErr w:type="gram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классные руководители</w:t>
            </w:r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 xml:space="preserve">Акция «Забота». Концерт ко Дню пожилого человека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01-10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руководители,              педагоги доп. образования</w:t>
            </w:r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0F5F01" w:rsidRDefault="007C5688" w:rsidP="009A657F">
            <w:pPr>
              <w:rPr>
                <w:rFonts w:ascii="Times New Roman" w:eastAsia="Times New Roman"/>
                <w:sz w:val="22"/>
                <w:szCs w:val="22"/>
                <w:lang w:val="ru-RU"/>
              </w:rPr>
            </w:pPr>
            <w:proofErr w:type="spellStart"/>
            <w:r w:rsidRPr="000F5F01">
              <w:rPr>
                <w:rFonts w:ascii="Times New Roman" w:eastAsia="Times New Roman"/>
                <w:sz w:val="22"/>
                <w:szCs w:val="22"/>
              </w:rPr>
              <w:t>День</w:t>
            </w:r>
            <w:proofErr w:type="spellEnd"/>
            <w:r w:rsidRPr="000F5F01">
              <w:rPr>
                <w:rFonts w:ascii="Times New Roman" w:eastAsia="Times New Roman"/>
                <w:sz w:val="22"/>
                <w:szCs w:val="22"/>
              </w:rPr>
              <w:t xml:space="preserve"> </w:t>
            </w:r>
            <w:r w:rsidRPr="000F5F01">
              <w:rPr>
                <w:rFonts w:ascii="Times New Roman" w:eastAsia="Times New Roman"/>
                <w:sz w:val="22"/>
                <w:szCs w:val="22"/>
                <w:lang w:val="ru-RU"/>
              </w:rPr>
              <w:t>отца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0F5F01" w:rsidRDefault="007C5688" w:rsidP="009A657F">
            <w:pPr>
              <w:rPr>
                <w:rFonts w:ascii="Times New Roman" w:eastAsia="Times New Roman"/>
                <w:sz w:val="22"/>
                <w:szCs w:val="22"/>
              </w:rPr>
            </w:pPr>
            <w:r w:rsidRPr="000F5F01">
              <w:rPr>
                <w:rFonts w:ascii="Times New Roman" w:eastAsia="Times New Roman"/>
                <w:sz w:val="22"/>
                <w:szCs w:val="22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0F5F01" w:rsidRDefault="007C5688" w:rsidP="009A657F">
            <w:pPr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0F5F01">
              <w:rPr>
                <w:rFonts w:ascii="Times New Roman"/>
                <w:sz w:val="22"/>
                <w:szCs w:val="22"/>
                <w:lang w:val="ru-RU"/>
              </w:rPr>
              <w:t>Советник по воспитанию, старший вожатый, Совет старшеклассников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</w:rPr>
              <w:t>c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Социальная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акция «Собери макулатуру – спаси дерево!»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ноябрь-декабрь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Праздничные мероприятия, посвящённые Дню учителя. День дублёра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05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воспитанию, старший вожатый, Совет старшеклассников</w:t>
            </w:r>
          </w:p>
        </w:tc>
      </w:tr>
      <w:tr w:rsidR="007C5688" w:rsidRPr="009A657F" w:rsidTr="007C5688">
        <w:trPr>
          <w:gridAfter w:val="2"/>
          <w:wAfter w:w="1700" w:type="dxa"/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Праздник «Посвящение в пятиклассники»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воспитанию, старший вожатый, Совет старшеклассников</w:t>
            </w:r>
          </w:p>
        </w:tc>
      </w:tr>
      <w:tr w:rsidR="007C5688" w:rsidRPr="00B8117D" w:rsidTr="007C5688">
        <w:trPr>
          <w:gridAfter w:val="2"/>
          <w:wAfter w:w="1700" w:type="dxa"/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Благотворительная акция «Марафон добрых дел»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ноябрь-декабрь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р</w:t>
            </w:r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C5688" w:rsidRPr="00B8117D" w:rsidTr="007C5688">
        <w:trPr>
          <w:gridAfter w:val="2"/>
          <w:wAfter w:w="1700" w:type="dxa"/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Неделя правовых знаний в школе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Конкурс плакатов «Я рисую свои права»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Игра «Суд идет!»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«Азбука права» (для 3-4 класса проводят учащиеся 8 класса)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3-я неделя ноября </w:t>
            </w:r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МО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гуманитарных наук</w:t>
            </w:r>
          </w:p>
        </w:tc>
      </w:tr>
      <w:tr w:rsidR="007C5688" w:rsidRPr="00B8117D" w:rsidTr="007C5688">
        <w:trPr>
          <w:gridAfter w:val="2"/>
          <w:wAfter w:w="1700" w:type="dxa"/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День матери. Концерт «Нет тебя дороже, мама!», сюрпризы-поздравления мам от классов ВК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5688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24-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28.</w:t>
            </w:r>
          </w:p>
          <w:p w:rsidR="007C5688" w:rsidRDefault="007C5688" w:rsidP="009A657F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11.2022</w:t>
            </w:r>
          </w:p>
          <w:p w:rsidR="007C5688" w:rsidRPr="00B8117D" w:rsidRDefault="007C5688" w:rsidP="009A657F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старший вожатый,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руководители</w:t>
            </w:r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Неделя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здоровья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ind w:left="107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Последняя неделя 1-й четверти</w:t>
            </w:r>
            <w:r w:rsidRPr="00B8117D">
              <w:rPr>
                <w:rFonts w:ascii="Times New Roman"/>
                <w:sz w:val="22"/>
                <w:szCs w:val="22"/>
              </w:rPr>
              <w:t xml:space="preserve"> </w:t>
            </w:r>
          </w:p>
          <w:p w:rsidR="007C5688" w:rsidRPr="00B8117D" w:rsidRDefault="007C5688" w:rsidP="009A657F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спортивного клуба, классные руководители</w:t>
            </w:r>
          </w:p>
        </w:tc>
      </w:tr>
      <w:tr w:rsidR="007C5688" w:rsidRPr="00B8117D" w:rsidTr="007C5688">
        <w:trPr>
          <w:gridAfter w:val="2"/>
          <w:wAfter w:w="1700" w:type="dxa"/>
          <w:trHeight w:val="10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1111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Экомарафон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(городское мероприятие)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года, по Положению</w:t>
            </w:r>
            <w:r w:rsidRPr="00B8117D">
              <w:rPr>
                <w:rFonts w:ascii="Times New Roman"/>
                <w:spacing w:val="-2"/>
                <w:sz w:val="22"/>
                <w:szCs w:val="22"/>
                <w:lang w:val="ru-RU"/>
              </w:rPr>
              <w:t>-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286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ind w:right="286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pacing w:val="-1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Городская акция «Детская организация - навстречу Новому году 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д</w:t>
            </w:r>
            <w:r w:rsidRPr="00B8117D">
              <w:rPr>
                <w:rFonts w:ascii="Times New Roman"/>
                <w:sz w:val="22"/>
                <w:szCs w:val="22"/>
              </w:rPr>
              <w:t>екабрь</w:t>
            </w:r>
            <w:proofErr w:type="spellEnd"/>
            <w:r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286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ind w:right="286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pacing w:val="-1"/>
                <w:sz w:val="22"/>
                <w:szCs w:val="22"/>
              </w:rPr>
              <w:t>руководители</w:t>
            </w:r>
            <w:proofErr w:type="spellEnd"/>
            <w:r w:rsidRPr="00B8117D">
              <w:rPr>
                <w:rFonts w:ascii="Times New Roman"/>
                <w:spacing w:val="-1"/>
                <w:sz w:val="22"/>
                <w:szCs w:val="22"/>
                <w:lang w:val="ru-RU"/>
              </w:rPr>
              <w:t>, педагоги ДО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Новогодний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калейдоскоп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27-28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воспитанию, старший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вожатый,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руководители</w:t>
            </w:r>
          </w:p>
        </w:tc>
      </w:tr>
      <w:tr w:rsidR="007C5688" w:rsidRPr="009A657F" w:rsidTr="007C5688">
        <w:trPr>
          <w:gridAfter w:val="2"/>
          <w:wAfter w:w="1700" w:type="dxa"/>
          <w:trHeight w:val="705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День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здоровья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февраль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спортивного клуба,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День  науки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Игра «Колесо истории» 8-11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ф</w:t>
            </w:r>
            <w:r w:rsidRPr="00B8117D">
              <w:rPr>
                <w:rFonts w:ascii="Times New Roman"/>
                <w:sz w:val="22"/>
                <w:szCs w:val="22"/>
              </w:rPr>
              <w:t>евраль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З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аместитель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директора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lastRenderedPageBreak/>
              <w:t>руководители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МО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Месячник оборонно-массовой и спортивной работы</w:t>
            </w:r>
          </w:p>
          <w:p w:rsidR="007C5688" w:rsidRPr="00B8117D" w:rsidRDefault="007C5688" w:rsidP="009A657F">
            <w:pPr>
              <w:wordWrap/>
              <w:ind w:left="105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февраль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 спортивного клуба,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старший вожатый,</w:t>
            </w:r>
          </w:p>
          <w:p w:rsidR="007C5688" w:rsidRPr="00B8117D" w:rsidRDefault="007C5688" w:rsidP="009A657F">
            <w:pPr>
              <w:wordWrap/>
              <w:ind w:right="286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7C5688" w:rsidRPr="00B8117D" w:rsidRDefault="007C5688" w:rsidP="009A657F">
            <w:pPr>
              <w:wordWrap/>
              <w:ind w:right="286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Неделя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безопасности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r w:rsidRPr="00B8117D">
              <w:rPr>
                <w:rFonts w:ascii="Times New Roman"/>
                <w:sz w:val="22"/>
                <w:szCs w:val="22"/>
              </w:rPr>
              <w:t>ДД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11-16.04.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Ответственный за ОТ и ТБ,</w:t>
            </w:r>
            <w:proofErr w:type="gramEnd"/>
          </w:p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Декада «80 лет Великой Победе.  Память потомков»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май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Заместитель директора,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старший вожатый,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7C5688" w:rsidRPr="009A657F" w:rsidTr="007C5688">
        <w:trPr>
          <w:gridAfter w:val="2"/>
          <w:wAfter w:w="1700" w:type="dxa"/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 w:right="1863"/>
              <w:jc w:val="both"/>
            </w:pPr>
            <w:r w:rsidRPr="00B8117D">
              <w:t>Турнир по мини- футболу</w:t>
            </w:r>
          </w:p>
          <w:p w:rsidR="007C5688" w:rsidRPr="00B8117D" w:rsidRDefault="007C5688" w:rsidP="009A657F">
            <w:pPr>
              <w:pStyle w:val="TableParagraph"/>
              <w:ind w:left="0" w:right="1863"/>
              <w:jc w:val="both"/>
            </w:pPr>
          </w:p>
          <w:p w:rsidR="007C5688" w:rsidRPr="00B8117D" w:rsidRDefault="007C5688" w:rsidP="009A657F">
            <w:pPr>
              <w:pStyle w:val="TableParagraph"/>
              <w:ind w:left="0" w:right="1863"/>
              <w:jc w:val="both"/>
            </w:pPr>
            <w:r w:rsidRPr="00B8117D">
              <w:t>Соревнования по насто</w:t>
            </w:r>
            <w:r>
              <w:t xml:space="preserve">льному </w:t>
            </w:r>
            <w:r w:rsidRPr="00B8117D">
              <w:t>теннису</w:t>
            </w:r>
          </w:p>
          <w:p w:rsidR="007C5688" w:rsidRPr="00B8117D" w:rsidRDefault="007C5688" w:rsidP="009A657F">
            <w:pPr>
              <w:wordWrap/>
              <w:ind w:left="105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н</w:t>
            </w:r>
            <w:r w:rsidRPr="00B8117D">
              <w:rPr>
                <w:rFonts w:ascii="Times New Roman"/>
                <w:sz w:val="22"/>
                <w:szCs w:val="22"/>
              </w:rPr>
              <w:t>оябрь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-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октябрь</w:t>
            </w:r>
            <w:proofErr w:type="spellEnd"/>
            <w:r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февраль-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апрель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спортивного клуба, учителя физкультуры</w:t>
            </w:r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Праздник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Последнего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звонка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  <w:r w:rsidRPr="00B8117D">
              <w:rPr>
                <w:rFonts w:ascii="Times New Roman"/>
                <w:sz w:val="22"/>
                <w:szCs w:val="22"/>
              </w:rPr>
              <w:t>.05.202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Старший вожатый, классный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руководитель 9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Выпускной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вечер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и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юнь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руководитель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Трудовые десанты</w:t>
            </w:r>
            <w:r w:rsidRPr="00B8117D">
              <w:rPr>
                <w:spacing w:val="-1"/>
              </w:rPr>
              <w:t>,</w:t>
            </w:r>
            <w:r w:rsidRPr="00B8117D">
              <w:t xml:space="preserve"> акции «Чистый двор», «Чистый обелиск»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руководители</w:t>
            </w:r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Уход за растениями в кабинетах и на клумбах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руководители, руководитель ТО «Зелёный патруль»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Конкурс «Самый активный читатель школьной библиотеки»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Неделю детской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Библиотекарь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Акция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Школьная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клумба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м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ай-сентябрь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ind w:left="400"/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/>
                <w:sz w:val="22"/>
                <w:szCs w:val="22"/>
                <w:lang w:val="ru-RU"/>
              </w:rPr>
              <w:t>Модуль «Самоуправление. Детские общественные объединения»</w:t>
            </w:r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Выборы лидеров, активов классов,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Распределение обязанностей.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Выборы представителей в Совет старшеклассников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сентябрь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директора по воспитанию, ст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.в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>ожатый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Работа в Совете класса, Совете старшеклассников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Подготовка и вступление в Движение Первых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отябрь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ind w:left="109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май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ind w:left="109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Участие в деятельности Службы медиации школы (ШСП)  и  спортивного клуба «Алые паруса»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ind w:left="108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председатель ШСП,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спортивного клуба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Учеба  актива Детской организации ЮНА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 (план ДО «ЮНА»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воспитанию, вожатый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Заседание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Совета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старшеклассников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1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раз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в</w:t>
            </w:r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lastRenderedPageBreak/>
              <w:t>четверть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Советник по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воспитанию, вожатый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>Участие в форуме старшеклассников «Кто, если не я?»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н</w:t>
            </w:r>
            <w:r w:rsidRPr="00B8117D">
              <w:rPr>
                <w:rFonts w:ascii="Times New Roman"/>
                <w:sz w:val="22"/>
                <w:szCs w:val="22"/>
              </w:rPr>
              <w:t>оябрь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Сбор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отрядов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дружины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м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тарший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вожатый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р</w:t>
            </w:r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отрядов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Смотр «Лучший класс», «Лучший отряд», «Лучший лидер»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май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тарший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вожатый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Совет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старшеклассников</w:t>
            </w:r>
            <w:proofErr w:type="spellEnd"/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Участие в спортивных соревнованиях, организованных Советом спортивного клуба «Алые паруса»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>в</w:t>
            </w:r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Руководитель спортивного клуба,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i/>
                <w:sz w:val="22"/>
                <w:szCs w:val="22"/>
                <w:lang w:val="ru-RU"/>
              </w:rPr>
              <w:t>Работа в  соответствии с планом классного руководителя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ind w:left="400"/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Профориентация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Ролевые игры по выбору профессий,</w:t>
            </w:r>
          </w:p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Профессиональных проб и практик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pStyle w:val="TableParagraph"/>
              <w:jc w:val="center"/>
            </w:pPr>
            <w:r w:rsidRPr="00B8117D">
              <w:t>октябрь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Проведение классных часов:</w:t>
            </w:r>
          </w:p>
          <w:p w:rsidR="007C5688" w:rsidRPr="00B8117D" w:rsidRDefault="007C5688" w:rsidP="009A657F">
            <w:pPr>
              <w:pStyle w:val="TableParagraph"/>
              <w:ind w:left="0" w:right="814"/>
              <w:jc w:val="both"/>
            </w:pPr>
            <w:r w:rsidRPr="00B8117D">
              <w:t>«Все профессии нужны, все профессии важны»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pStyle w:val="TableParagraph"/>
              <w:ind w:left="0"/>
              <w:jc w:val="center"/>
              <w:rPr>
                <w:b/>
              </w:rPr>
            </w:pPr>
          </w:p>
          <w:p w:rsidR="007C5688" w:rsidRPr="00B8117D" w:rsidRDefault="007C5688" w:rsidP="009A657F">
            <w:pPr>
              <w:pStyle w:val="TableParagraph"/>
              <w:jc w:val="center"/>
            </w:pPr>
            <w:r w:rsidRPr="00B8117D">
              <w:t>декабрь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pStyle w:val="TableParagraph"/>
              <w:ind w:left="0" w:right="287"/>
              <w:jc w:val="both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 w:right="287"/>
              <w:jc w:val="both"/>
            </w:pPr>
            <w:r w:rsidRPr="00B8117D">
              <w:rPr>
                <w:spacing w:val="-1"/>
              </w:rPr>
              <w:t>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Выставки Плакатов «Профессии моей</w:t>
            </w:r>
          </w:p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семьи»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jc w:val="center"/>
            </w:pPr>
            <w:r w:rsidRPr="00B8117D">
              <w:t>январь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 w:right="162"/>
              <w:jc w:val="both"/>
            </w:pPr>
            <w:r w:rsidRPr="00B8117D">
              <w:t>Организация общественно-полезного труда школьников  как проба сил для выбора</w:t>
            </w:r>
          </w:p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 xml:space="preserve">профессии (общественные поручения и </w:t>
            </w:r>
            <w:proofErr w:type="spellStart"/>
            <w:r w:rsidRPr="00B8117D">
              <w:t>т</w:t>
            </w:r>
            <w:proofErr w:type="gramStart"/>
            <w:r w:rsidRPr="00B8117D">
              <w:t>.д</w:t>
            </w:r>
            <w:proofErr w:type="spellEnd"/>
            <w:proofErr w:type="gramEnd"/>
            <w:r w:rsidRPr="00B8117D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 w:right="287"/>
              <w:jc w:val="both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right="287"/>
              <w:jc w:val="both"/>
            </w:pPr>
            <w:r w:rsidRPr="00B8117D">
              <w:rPr>
                <w:spacing w:val="-1"/>
              </w:rPr>
              <w:t>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 w:right="297"/>
              <w:jc w:val="both"/>
            </w:pPr>
            <w:r w:rsidRPr="00B8117D">
              <w:t>Экскурсии на предприятия города Интерактивные экскурсии с целью знакомства с миром профессий. Экскурсии в учебные заведения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 w:right="287"/>
              <w:jc w:val="both"/>
            </w:pPr>
            <w:r w:rsidRPr="00B8117D">
              <w:t xml:space="preserve">классные </w:t>
            </w:r>
            <w:r w:rsidRPr="00B8117D">
              <w:rPr>
                <w:spacing w:val="-1"/>
              </w:rPr>
              <w:t>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Диагностические исследования:</w:t>
            </w:r>
          </w:p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Мониторинг профессиональных намерений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center"/>
            </w:pPr>
            <w:r w:rsidRPr="00B8117D">
              <w:t>октябрь2024</w:t>
            </w:r>
          </w:p>
          <w:p w:rsidR="007C5688" w:rsidRDefault="007C5688" w:rsidP="009A657F">
            <w:pPr>
              <w:pStyle w:val="TableParagraph"/>
              <w:jc w:val="center"/>
            </w:pPr>
            <w:r w:rsidRPr="00B8117D">
              <w:t>апрель2025</w:t>
            </w:r>
          </w:p>
          <w:p w:rsidR="007C5688" w:rsidRPr="00B8117D" w:rsidRDefault="007C5688" w:rsidP="009A657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 xml:space="preserve">классные </w:t>
            </w:r>
          </w:p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rPr>
                <w:spacing w:val="-1"/>
              </w:rPr>
              <w:t>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 xml:space="preserve">Участие во </w:t>
            </w:r>
            <w:proofErr w:type="gramStart"/>
            <w:r w:rsidRPr="00B8117D">
              <w:t>Всероссийских</w:t>
            </w:r>
            <w:proofErr w:type="gramEnd"/>
            <w:r w:rsidRPr="00B8117D">
              <w:t xml:space="preserve"> </w:t>
            </w:r>
            <w:proofErr w:type="spellStart"/>
            <w:r w:rsidRPr="00B8117D">
              <w:t>онлайн-уроках</w:t>
            </w:r>
            <w:proofErr w:type="spellEnd"/>
          </w:p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«</w:t>
            </w:r>
            <w:proofErr w:type="spellStart"/>
            <w:r w:rsidRPr="00B8117D">
              <w:t>Проектория</w:t>
            </w:r>
            <w:proofErr w:type="spellEnd"/>
            <w:r w:rsidRPr="00B8117D">
              <w:t>», «Билет в будущее»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заместитель</w:t>
            </w:r>
          </w:p>
          <w:p w:rsidR="007C5688" w:rsidRPr="00B8117D" w:rsidRDefault="007C5688" w:rsidP="009A657F">
            <w:pPr>
              <w:pStyle w:val="TableParagraph"/>
              <w:tabs>
                <w:tab w:val="left" w:pos="1477"/>
              </w:tabs>
              <w:ind w:right="94"/>
              <w:jc w:val="both"/>
            </w:pPr>
            <w:r w:rsidRPr="00B8117D">
              <w:t>директора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Урок обществознания «Ярмарка вакансий»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center"/>
            </w:pPr>
            <w:r w:rsidRPr="00B8117D">
              <w:t>февраль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>учитель обществознания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ind w:left="400"/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Работа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с 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родителями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Заседание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родительского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комитета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школы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ктябрь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дминистрация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Родительские собрания  по плану классного руководителя  (Семейный всеобуч, круглый стол)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4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раза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. 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ноябрь 2024, апрель 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администрация,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. 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Работа с семьями обучающихся, в отношении которых проводится индивидуальная профилактическая работа.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Совет по профилактике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ind w:left="-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  <w:p w:rsidR="007C5688" w:rsidRPr="00B8117D" w:rsidRDefault="007C5688" w:rsidP="009A657F">
            <w:pPr>
              <w:wordWrap/>
              <w:ind w:left="-108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ind w:left="-108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социальный педагог,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Участие родителей в подготовке и проведении классных и общешкольных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Информирование родителей через  сайт школы, группы 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lastRenderedPageBreak/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дминистрация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lastRenderedPageBreak/>
              <w:t>классныеруководители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lastRenderedPageBreak/>
              <w:t>Деятельность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родительско–учительского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патруля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Индивидуальное консультирование </w:t>
            </w:r>
            <w:r w:rsidRPr="00B8117D">
              <w:rPr>
                <w:rFonts w:ascii="Times New Roman"/>
                <w:sz w:val="22"/>
                <w:szCs w:val="22"/>
              </w:rPr>
              <w:t>c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целью координации воспитательных усилий педагогов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п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о</w:t>
            </w:r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мере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необходи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-</w:t>
            </w:r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администрация,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руководители, социальный педагог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tabs>
                <w:tab w:val="left" w:pos="851"/>
                <w:tab w:val="left" w:pos="1310"/>
              </w:tabs>
              <w:wordWrap/>
              <w:ind w:right="175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внутриклассных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мероприятий воспитательной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i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Участие родителей в деятельности Совета профилактики, ШСП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400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  <w:trHeight w:val="89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Родительский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контроль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(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школьная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столовая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д</w:t>
            </w:r>
            <w:r w:rsidRPr="00B8117D">
              <w:rPr>
                <w:rFonts w:ascii="Times New Roman"/>
                <w:sz w:val="22"/>
                <w:szCs w:val="22"/>
              </w:rPr>
              <w:t>иректор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7C5688" w:rsidRPr="00B8117D" w:rsidTr="007C5688">
        <w:trPr>
          <w:gridAfter w:val="2"/>
          <w:wAfter w:w="1700" w:type="dxa"/>
          <w:trHeight w:val="89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23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Посещение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семей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СОП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2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оцпедагог</w:t>
            </w:r>
            <w:proofErr w:type="spellEnd"/>
          </w:p>
          <w:p w:rsidR="007C5688" w:rsidRPr="00B8117D" w:rsidRDefault="007C5688" w:rsidP="009A657F">
            <w:pPr>
              <w:wordWrap/>
              <w:ind w:left="2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</w:rPr>
              <w:t>.р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уководитель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  <w:trHeight w:val="50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23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Содействие в организации летнего, каникулярного  отдыха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2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опедагог</w:t>
            </w:r>
            <w:proofErr w:type="spellEnd"/>
          </w:p>
          <w:p w:rsidR="007C5688" w:rsidRPr="00B8117D" w:rsidRDefault="007C5688" w:rsidP="009A657F">
            <w:pPr>
              <w:wordWrap/>
              <w:ind w:left="2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 xml:space="preserve">л.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руководитель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  <w:trHeight w:val="89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Работа с родителями выпускного 9 класса, организация встреч с педагогами, консультирование по вопросам ГИА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154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лассны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ь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  <w:trHeight w:val="89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Знакомство с деятельностью школьной службы примирения через стендовый материал и на родительских собраниях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Председатель ШСП, медиаторы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400"/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Профилактическая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работа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400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Составление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социальных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паспортов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сентябрь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154"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Профилактическая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операция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Каникулы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январь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 w:eastAsia="ru-RU"/>
              </w:rPr>
              <w:t xml:space="preserve">Совместные рейды инспектора ОДН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B8117D">
              <w:rPr>
                <w:rFonts w:ascii="Times New Roman"/>
                <w:bCs/>
                <w:sz w:val="22"/>
                <w:szCs w:val="22"/>
                <w:lang w:val="ru-RU" w:eastAsia="ru-RU"/>
              </w:rPr>
              <w:t>учёте</w:t>
            </w:r>
            <w:proofErr w:type="gramEnd"/>
            <w:r w:rsidRPr="00B8117D">
              <w:rPr>
                <w:rFonts w:ascii="Times New Roman"/>
                <w:bCs/>
                <w:sz w:val="22"/>
                <w:szCs w:val="22"/>
                <w:lang w:val="ru-RU" w:eastAsia="ru-RU"/>
              </w:rPr>
              <w:t xml:space="preserve"> в ОДН, в неблагополучные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года, по плану СП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 w:eastAsia="ru-RU"/>
              </w:rPr>
              <w:t>М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ониторинг и классно-обобщающий контроль учащихся  с целью выявления детей с отклоняющимся поведением,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дезадаптацией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, склонных к зависимому поведению и выявлению интересов у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CF7068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по плану СП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Fonts w:asci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/>
                <w:sz w:val="22"/>
                <w:szCs w:val="22"/>
              </w:rPr>
              <w:t>соц</w:t>
            </w:r>
            <w:proofErr w:type="spellEnd"/>
            <w:r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iCs/>
                <w:sz w:val="22"/>
                <w:szCs w:val="22"/>
                <w:lang w:val="ru-RU" w:eastAsia="ru-RU"/>
              </w:rPr>
            </w:pPr>
            <w:proofErr w:type="spellStart"/>
            <w:r w:rsidRPr="00B8117D">
              <w:rPr>
                <w:rFonts w:ascii="Times New Roman"/>
                <w:iCs/>
                <w:sz w:val="22"/>
                <w:szCs w:val="22"/>
                <w:lang w:eastAsia="ru-RU"/>
              </w:rPr>
              <w:t>Месячник</w:t>
            </w:r>
            <w:proofErr w:type="spellEnd"/>
            <w:r w:rsidRPr="00B8117D">
              <w:rPr>
                <w:rFonts w:ascii="Times New Roman"/>
                <w:iCs/>
                <w:sz w:val="22"/>
                <w:szCs w:val="22"/>
                <w:lang w:val="ru-RU" w:eastAsia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iCs/>
                <w:sz w:val="22"/>
                <w:szCs w:val="22"/>
                <w:lang w:val="ru-RU" w:eastAsia="ru-RU"/>
              </w:rPr>
              <w:t>п</w:t>
            </w:r>
            <w:r w:rsidRPr="00B8117D">
              <w:rPr>
                <w:rFonts w:ascii="Times New Roman"/>
                <w:iCs/>
                <w:sz w:val="22"/>
                <w:szCs w:val="22"/>
                <w:lang w:eastAsia="ru-RU"/>
              </w:rPr>
              <w:t>равовой</w:t>
            </w:r>
            <w:proofErr w:type="spellEnd"/>
            <w:r>
              <w:rPr>
                <w:rFonts w:ascii="Times New Roman"/>
                <w:i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8117D">
              <w:rPr>
                <w:rFonts w:ascii="Times New Roman"/>
                <w:iCs/>
                <w:sz w:val="22"/>
                <w:szCs w:val="22"/>
                <w:lang w:eastAsia="ru-RU"/>
              </w:rPr>
              <w:t>грамотности</w:t>
            </w:r>
            <w:proofErr w:type="spellEnd"/>
          </w:p>
          <w:p w:rsidR="007C5688" w:rsidRPr="00B8117D" w:rsidRDefault="007C5688" w:rsidP="009A657F">
            <w:pPr>
              <w:wordWrap/>
              <w:ind w:left="400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апрель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202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Беседы со специалистами полиции, пожарной охраны, службы спасения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Проведение единых классных часов по профилактике негативных явлений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в течение года и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lastRenderedPageBreak/>
              <w:t xml:space="preserve">по мере </w:t>
            </w:r>
            <w:proofErr w:type="spellStart"/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lastRenderedPageBreak/>
              <w:t>Участие в городских проектах, конкурсах по проблемам профилактики наркомании, вредных привычек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Участие в  акции «Внимание – дети!», беседы по профилактике Д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ТП с  пр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ивлечением инспекторов ГИБДД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1402C9" w:rsidRDefault="007C5688" w:rsidP="009A657F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руководители, ответственный за ОТ и ТБ</w:t>
            </w:r>
            <w:proofErr w:type="gram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Участие в мероприятиях и конкурсах, организованных инспекторами ПДН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Default="007C5688" w:rsidP="009A657F">
            <w:pPr>
              <w:jc w:val="center"/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Председатель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СП,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ЗаседаниеСоветапрофилактики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1402C9" w:rsidRDefault="007C5688" w:rsidP="009A657F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Председатель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СП,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pStyle w:val="TableParagraph"/>
              <w:ind w:left="0"/>
              <w:jc w:val="both"/>
            </w:pPr>
            <w:r w:rsidRPr="00B8117D">
              <w:t xml:space="preserve">Профилактические беседы представителей правоохранительных органов с </w:t>
            </w:r>
            <w:proofErr w:type="gramStart"/>
            <w:r w:rsidRPr="00B8117D">
              <w:t>обучающимися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Default="007C5688" w:rsidP="009A657F">
            <w:pPr>
              <w:jc w:val="center"/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Индивидуальная работа с 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. </w:t>
            </w:r>
          </w:p>
          <w:p w:rsidR="007C5688" w:rsidRPr="00B8117D" w:rsidRDefault="007C5688" w:rsidP="009A657F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Контроль посещаемости и успеваемости учащихся «группы риска»,  выявление учащихся, систематически не посещающих учебные занятия, неуспевающих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1402C9" w:rsidRDefault="007C5688" w:rsidP="009A657F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9A657F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shd w:val="clear" w:color="auto" w:fill="FFFFFF"/>
              <w:wordWrap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Оформление и поддержание в актуальном состоянии уголка правовых 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Default="007C5688" w:rsidP="009A657F">
            <w:pPr>
              <w:jc w:val="center"/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социальный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педагог, уполномоченный по правам ребенка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Обращение к специалистам по запросу родителей для решения острых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1402C9" w:rsidRDefault="007C5688" w:rsidP="009A657F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ru-RU"/>
              </w:rPr>
              <w:t>Организация диагностической и коррекционной работы с учащимися, состоящими на разных формах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Default="007C5688" w:rsidP="009A657F">
            <w:pPr>
              <w:jc w:val="center"/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</w:t>
            </w:r>
            <w:r w:rsidRPr="00B8117D">
              <w:rPr>
                <w:rFonts w:ascii="Times New Roman"/>
                <w:sz w:val="22"/>
                <w:szCs w:val="22"/>
              </w:rPr>
              <w:t>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</w:t>
            </w:r>
            <w:proofErr w:type="gramEnd"/>
            <w:r w:rsidRPr="00B8117D">
              <w:rPr>
                <w:rFonts w:ascii="Times New Roman"/>
                <w:sz w:val="22"/>
                <w:szCs w:val="22"/>
              </w:rPr>
              <w:t>уководители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социальный</w:t>
            </w:r>
            <w:proofErr w:type="spellEnd"/>
          </w:p>
          <w:p w:rsidR="007C5688" w:rsidRPr="00B8117D" w:rsidRDefault="007C5688" w:rsidP="009A657F">
            <w:pPr>
              <w:wordWrap/>
              <w:ind w:right="154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педагог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Обучение старшеклассников  основам медиации,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организация деятельности их в ШСП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1402C9" w:rsidRDefault="007C5688" w:rsidP="009A657F">
            <w:pPr>
              <w:jc w:val="center"/>
              <w:rPr>
                <w:rFonts w:ascii="Times New Roman"/>
              </w:rPr>
            </w:pPr>
            <w:r w:rsidRPr="001402C9">
              <w:rPr>
                <w:rFonts w:ascii="Times New Roman"/>
                <w:sz w:val="22"/>
                <w:szCs w:val="22"/>
              </w:rPr>
              <w:t xml:space="preserve">в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  <w:r w:rsidRPr="001402C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1402C9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154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Председател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r w:rsidRPr="00B8117D">
              <w:rPr>
                <w:rFonts w:ascii="Times New Roman"/>
                <w:sz w:val="22"/>
                <w:szCs w:val="22"/>
              </w:rPr>
              <w:t xml:space="preserve">ШСП,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школьные</w:t>
            </w:r>
            <w:proofErr w:type="spellEnd"/>
          </w:p>
          <w:p w:rsidR="007C5688" w:rsidRPr="00B8117D" w:rsidRDefault="007C5688" w:rsidP="009A657F">
            <w:pPr>
              <w:wordWrap/>
              <w:ind w:right="154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медиаторы</w:t>
            </w:r>
            <w:proofErr w:type="spellEnd"/>
          </w:p>
        </w:tc>
      </w:tr>
      <w:tr w:rsidR="007C5688" w:rsidRPr="00CF7068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Диагностика конфликтности «Уровень конфликтности личности»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Тренинг по обучению снятия эмоционального напряжения и профилактика утомляемости «Моя личная безопасность»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Тренинг «Осознанное решение или как противостоять давлению»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Тренинг по профилактике суицидального поведения «Жизнь прекрасна!»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Воспитательный час «Жить в мире с собой и с другими»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Акция «Скажи телефону доверия «да!»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Default="007C5688" w:rsidP="009A657F">
            <w:pPr>
              <w:jc w:val="center"/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Совтник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оспитанию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социальный педагог, 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(с приглашенными специалистами)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кл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.р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>укводитель</w:t>
            </w:r>
            <w:proofErr w:type="spellEnd"/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Проведение семинаров, круглого стола для педагогов, бесед для родителе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й(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>законных представителей)  по деятельности службы примирения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C0233E" w:rsidRDefault="007C5688" w:rsidP="009A657F">
            <w:pPr>
              <w:jc w:val="center"/>
              <w:rPr>
                <w:rFonts w:ascii="Times New Roman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В течение года по плану ШСП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Председатель ШСП, медиаторы</w:t>
            </w:r>
          </w:p>
        </w:tc>
      </w:tr>
      <w:tr w:rsidR="007C5688" w:rsidRPr="00B8117D" w:rsidTr="007C5688">
        <w:trPr>
          <w:gridAfter w:val="2"/>
          <w:wAfter w:w="1700" w:type="dxa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Проведение кругов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сообществ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/>
              </w:rPr>
              <w:t>,п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/>
              </w:rPr>
              <w:t>роцедуры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медиации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68" w:rsidRDefault="00CF7068" w:rsidP="00CF7068">
            <w:pPr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По</w:t>
            </w:r>
          </w:p>
          <w:p w:rsidR="007C5688" w:rsidRPr="003541FA" w:rsidRDefault="007C5688" w:rsidP="00CF7068">
            <w:pPr>
              <w:rPr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запросам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Председатель ШСП, медиаторы</w:t>
            </w:r>
          </w:p>
        </w:tc>
      </w:tr>
      <w:tr w:rsidR="007C5688" w:rsidRPr="00B8117D" w:rsidTr="007C5688">
        <w:trPr>
          <w:trHeight w:val="39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right="1166"/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Курсы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внеурочной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деятельности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7C5688" w:rsidRPr="00B8117D" w:rsidRDefault="007C5688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  <w:tc>
          <w:tcPr>
            <w:tcW w:w="850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</w:tr>
      <w:tr w:rsidR="007C5688" w:rsidRPr="009A657F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«Футбол в школе»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Шишкин Ю.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С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Шерегова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 А.С.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lastRenderedPageBreak/>
              <w:t>Мероприятия в рамках  ТО «Настольный теннис»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Шишкин Ю.</w:t>
            </w:r>
            <w:proofErr w:type="gram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С</w:t>
            </w:r>
            <w:proofErr w:type="gram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,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ТО «Театр «Золотой ключик»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Торопова К.И.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 Мероприятия в рамках  Секция «Гребля»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Шерегова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 А.С.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ТО «Краеведческий клуб Память»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Лукина Е.А.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Мероприятия в рамках  ТО «Школьный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медиацентр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Цыганова Д.М.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ИПД «Подготовка к научно-исследовательским конференциям, олимпиадам»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Ерофеевская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 xml:space="preserve"> И.И.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 xml:space="preserve">Факультатив по  математике  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«Основные вопросы  математики ОГЭ»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>Никитина С.Ф.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 xml:space="preserve">Факультатив по  математике  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«Основные вопросы  математики ОГЭ»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>Никитина С.Ф.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 xml:space="preserve">Факультативы по  русскому  языку </w:t>
            </w:r>
            <w:r w:rsidRPr="00B8117D">
              <w:rPr>
                <w:rFonts w:ascii="Times New Roman"/>
                <w:sz w:val="22"/>
                <w:szCs w:val="22"/>
                <w:lang w:val="ru-RU"/>
              </w:rPr>
              <w:t>«Основные вопросы русского языка в ОГЭ»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>Колотова В.П.</w:t>
            </w:r>
          </w:p>
        </w:tc>
      </w:tr>
      <w:tr w:rsidR="007C5688" w:rsidRPr="009A657F" w:rsidTr="007C5688">
        <w:trPr>
          <w:gridAfter w:val="2"/>
          <w:wAfter w:w="1700" w:type="dxa"/>
          <w:trHeight w:val="111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 Движения Первых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Советник по воспитанию, руководитель объединения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bCs/>
                <w:sz w:val="22"/>
                <w:szCs w:val="22"/>
                <w:lang w:val="ru-RU"/>
              </w:rPr>
              <w:t>Факультатив по информатике  «Компьютерная грамотность»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Цыганова Д.М.</w:t>
            </w:r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 w:eastAsia="en-US"/>
              </w:rPr>
            </w:pP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ordWrap/>
              <w:ind w:firstLine="29"/>
              <w:rPr>
                <w:rFonts w:ascii="Times New Roman"/>
                <w:bCs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Мероприятия в рамках  ТО «Зелёный патруль»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В течение года, по плану 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88" w:rsidRPr="00B8117D" w:rsidRDefault="007C5688" w:rsidP="009A657F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2"/>
                <w:szCs w:val="22"/>
                <w:lang w:val="ru-RU" w:eastAsia="en-US"/>
              </w:rPr>
            </w:pPr>
            <w:r w:rsidRPr="00B8117D">
              <w:rPr>
                <w:rFonts w:ascii="Times New Roman"/>
                <w:sz w:val="22"/>
                <w:szCs w:val="22"/>
                <w:lang w:val="ru-RU" w:eastAsia="en-US"/>
              </w:rPr>
              <w:t>Любимова Е.А.</w:t>
            </w:r>
          </w:p>
        </w:tc>
      </w:tr>
      <w:tr w:rsidR="007C5688" w:rsidRPr="00B8117D" w:rsidTr="007C5688">
        <w:trPr>
          <w:gridAfter w:val="2"/>
          <w:wAfter w:w="1700" w:type="dxa"/>
          <w:trHeight w:val="39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8" w:rsidRPr="00B8117D" w:rsidRDefault="007C5688" w:rsidP="009A657F">
            <w:pPr>
              <w:wordWrap/>
              <w:ind w:left="1759" w:right="1166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Модуль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«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Классное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117D">
              <w:rPr>
                <w:rFonts w:ascii="Times New Roman"/>
                <w:b/>
                <w:sz w:val="22"/>
                <w:szCs w:val="22"/>
              </w:rPr>
              <w:t>руководство</w:t>
            </w:r>
            <w:proofErr w:type="spellEnd"/>
            <w:r w:rsidRPr="00B8117D">
              <w:rPr>
                <w:rFonts w:ascii="Times New Roman"/>
                <w:b/>
                <w:sz w:val="22"/>
                <w:szCs w:val="22"/>
              </w:rPr>
              <w:t>»</w:t>
            </w:r>
          </w:p>
        </w:tc>
      </w:tr>
    </w:tbl>
    <w:tbl>
      <w:tblPr>
        <w:tblpPr w:leftFromText="180" w:rightFromText="180" w:vertAnchor="text" w:horzAnchor="margin" w:tblpX="-562" w:tblpY="198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4"/>
        <w:gridCol w:w="1139"/>
        <w:gridCol w:w="1134"/>
        <w:gridCol w:w="2126"/>
      </w:tblGrid>
      <w:tr w:rsidR="007C5688" w:rsidRPr="00B8117D" w:rsidTr="009A657F">
        <w:trPr>
          <w:trHeight w:val="845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Составление социальных паспортов класса</w:t>
            </w:r>
          </w:p>
        </w:tc>
        <w:tc>
          <w:tcPr>
            <w:tcW w:w="1139" w:type="dxa"/>
          </w:tcPr>
          <w:p w:rsidR="007C5688" w:rsidRDefault="007C5688" w:rsidP="009A657F">
            <w:pPr>
              <w:pStyle w:val="TableParagraph"/>
              <w:ind w:left="101" w:right="97"/>
              <w:jc w:val="center"/>
            </w:pPr>
            <w:r>
              <w:t>с</w:t>
            </w:r>
            <w:r w:rsidRPr="00B8117D">
              <w:t>ентябрь</w:t>
            </w:r>
          </w:p>
          <w:p w:rsidR="007C5688" w:rsidRPr="00B8117D" w:rsidRDefault="007C5688" w:rsidP="009A657F">
            <w:pPr>
              <w:pStyle w:val="TableParagraph"/>
              <w:ind w:left="101" w:right="97"/>
              <w:jc w:val="center"/>
            </w:pPr>
            <w:r w:rsidRPr="00B8117D">
              <w:t>2024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 xml:space="preserve"> Кл</w:t>
            </w:r>
            <w:proofErr w:type="gramStart"/>
            <w:r w:rsidRPr="00B8117D">
              <w:t>.</w:t>
            </w:r>
            <w:proofErr w:type="gramEnd"/>
            <w:r w:rsidRPr="00B8117D">
              <w:t xml:space="preserve"> </w:t>
            </w:r>
            <w:proofErr w:type="gramStart"/>
            <w:r w:rsidRPr="00B8117D">
              <w:t>р</w:t>
            </w:r>
            <w:proofErr w:type="gramEnd"/>
            <w:r w:rsidRPr="00B8117D">
              <w:t>уководители</w:t>
            </w:r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Акция «Найди себя». Запись в кружки, ТО и секции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pStyle w:val="TableParagraph"/>
              <w:ind w:left="101" w:right="97"/>
              <w:jc w:val="center"/>
            </w:pPr>
            <w:r w:rsidRPr="00B8117D">
              <w:t>1-я неделя сентября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 xml:space="preserve">Педагоги </w:t>
            </w:r>
            <w:proofErr w:type="spellStart"/>
            <w:r w:rsidRPr="00B8117D">
              <w:t>ДО</w:t>
            </w:r>
            <w:proofErr w:type="gramStart"/>
            <w:r w:rsidRPr="00B8117D">
              <w:t>,к</w:t>
            </w:r>
            <w:proofErr w:type="gramEnd"/>
            <w:r w:rsidRPr="00B8117D">
              <w:t>л.руководители</w:t>
            </w:r>
            <w:proofErr w:type="spellEnd"/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Инструктажи по безопасности на дорогах,</w:t>
            </w:r>
          </w:p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при пожаре, наводнении</w:t>
            </w:r>
            <w:proofErr w:type="gramStart"/>
            <w:r w:rsidRPr="00B8117D">
              <w:t xml:space="preserve"> ,</w:t>
            </w:r>
            <w:proofErr w:type="gramEnd"/>
            <w:r w:rsidRPr="00B8117D">
              <w:t xml:space="preserve"> при гололеде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pStyle w:val="TableParagraph"/>
              <w:ind w:left="102" w:right="97"/>
              <w:jc w:val="center"/>
            </w:pPr>
            <w:r w:rsidRPr="00B8117D">
              <w:t>по графику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wordWrap/>
              <w:ind w:right="30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 xml:space="preserve">   Классные часы по планам   классных руководителей «Разговоры о </w:t>
            </w:r>
            <w:proofErr w:type="gramStart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важном</w:t>
            </w:r>
            <w:proofErr w:type="gramEnd"/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/>
                <w:sz w:val="22"/>
                <w:szCs w:val="22"/>
                <w:lang w:val="ru-RU"/>
              </w:rPr>
              <w:t>4</w:t>
            </w:r>
          </w:p>
          <w:p w:rsidR="007C5688" w:rsidRPr="00B8117D" w:rsidRDefault="007C5688" w:rsidP="009A657F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раза</w:t>
            </w:r>
            <w:proofErr w:type="spellEnd"/>
            <w:r w:rsidRPr="00B8117D">
              <w:rPr>
                <w:rFonts w:ascii="Times New Roman"/>
                <w:sz w:val="22"/>
                <w:szCs w:val="22"/>
              </w:rPr>
              <w:t xml:space="preserve"> 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месяц</w:t>
            </w:r>
            <w:proofErr w:type="spellEnd"/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7C5688" w:rsidRPr="00B8117D" w:rsidRDefault="007C5688" w:rsidP="009A657F">
            <w:pPr>
              <w:wordWrap/>
              <w:ind w:left="142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wordWrap/>
              <w:ind w:right="30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матери. Классные часы, праздники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ноябрь</w:t>
            </w:r>
            <w:proofErr w:type="spellEnd"/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wordWrap/>
              <w:ind w:left="142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7C5688" w:rsidRPr="00B8117D" w:rsidRDefault="007C5688" w:rsidP="009A657F">
            <w:pPr>
              <w:wordWrap/>
              <w:ind w:left="142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wordWrap/>
              <w:ind w:right="30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8117D">
              <w:rPr>
                <w:rFonts w:ascii="Times New Roman" w:eastAsia="Times New Roman"/>
                <w:sz w:val="22"/>
                <w:szCs w:val="22"/>
                <w:lang w:val="ru-RU"/>
              </w:rPr>
              <w:t>День героев Отечества. Классный час «Герой России моей»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wordWrap/>
              <w:ind w:left="2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wordWrap/>
              <w:ind w:left="142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7C5688" w:rsidRPr="00B8117D" w:rsidRDefault="007C5688" w:rsidP="009A657F">
            <w:pPr>
              <w:wordWrap/>
              <w:ind w:left="142"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Проведение тематических уроков, классных часов, мероприятий по плану Департамента образования, плану школы, календарю знаменательных дат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tabs>
                <w:tab w:val="left" w:pos="1987"/>
                <w:tab w:val="left" w:pos="3333"/>
                <w:tab w:val="left" w:pos="4547"/>
              </w:tabs>
              <w:ind w:left="105"/>
              <w:jc w:val="both"/>
            </w:pPr>
            <w:r w:rsidRPr="00B8117D">
              <w:t>Организация</w:t>
            </w:r>
            <w:r w:rsidRPr="00B8117D">
              <w:tab/>
              <w:t>участия</w:t>
            </w:r>
            <w:r w:rsidRPr="00B8117D">
              <w:tab/>
              <w:t>класса</w:t>
            </w:r>
            <w:r w:rsidRPr="00B8117D">
              <w:tab/>
            </w:r>
            <w:proofErr w:type="gramStart"/>
            <w:r w:rsidRPr="00B8117D">
              <w:t>в</w:t>
            </w:r>
            <w:proofErr w:type="gramEnd"/>
          </w:p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 xml:space="preserve">общешкольных ключевых </w:t>
            </w:r>
            <w:proofErr w:type="gramStart"/>
            <w:r w:rsidRPr="00B8117D">
              <w:t>делах</w:t>
            </w:r>
            <w:proofErr w:type="gramEnd"/>
            <w:r w:rsidRPr="00B8117D">
              <w:t>, в городских и областных акциях, конкурсах, мероприятиях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 xml:space="preserve">Индивидуальная работа с </w:t>
            </w:r>
            <w:proofErr w:type="gramStart"/>
            <w:r w:rsidRPr="00B8117D">
              <w:t>обучающимися</w:t>
            </w:r>
            <w:proofErr w:type="gramEnd"/>
          </w:p>
        </w:tc>
        <w:tc>
          <w:tcPr>
            <w:tcW w:w="1139" w:type="dxa"/>
          </w:tcPr>
          <w:p w:rsidR="007C5688" w:rsidRPr="00B8117D" w:rsidRDefault="007C5688" w:rsidP="009A657F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tabs>
                <w:tab w:val="left" w:pos="1261"/>
                <w:tab w:val="left" w:pos="1834"/>
              </w:tabs>
              <w:ind w:left="105"/>
              <w:jc w:val="both"/>
            </w:pPr>
            <w:r w:rsidRPr="00B8117D">
              <w:t>Работа</w:t>
            </w:r>
            <w:r w:rsidRPr="00B8117D">
              <w:tab/>
              <w:t>с</w:t>
            </w:r>
            <w:r w:rsidRPr="00B8117D">
              <w:tab/>
              <w:t>учителями-предметниками,</w:t>
            </w:r>
          </w:p>
          <w:p w:rsidR="007C5688" w:rsidRPr="00B8117D" w:rsidRDefault="007C5688" w:rsidP="009A657F">
            <w:pPr>
              <w:pStyle w:val="TableParagraph"/>
              <w:ind w:left="105"/>
              <w:jc w:val="both"/>
            </w:pPr>
            <w:proofErr w:type="gramStart"/>
            <w:r w:rsidRPr="00B8117D">
              <w:t>работающими</w:t>
            </w:r>
            <w:proofErr w:type="gramEnd"/>
            <w:r w:rsidRPr="00B8117D">
              <w:t xml:space="preserve"> в классе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7C5688" w:rsidRPr="00B8117D" w:rsidTr="009A657F">
        <w:trPr>
          <w:trHeight w:val="552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tabs>
                <w:tab w:val="left" w:pos="1057"/>
                <w:tab w:val="left" w:pos="1422"/>
                <w:tab w:val="left" w:pos="2894"/>
                <w:tab w:val="left" w:pos="3530"/>
              </w:tabs>
              <w:ind w:left="105"/>
              <w:jc w:val="both"/>
            </w:pPr>
            <w:r w:rsidRPr="00B8117D">
              <w:t>Работа</w:t>
            </w:r>
            <w:r w:rsidRPr="00B8117D">
              <w:tab/>
              <w:t>с</w:t>
            </w:r>
            <w:r w:rsidRPr="00B8117D">
              <w:tab/>
              <w:t>родителями</w:t>
            </w:r>
            <w:r w:rsidRPr="00B8117D">
              <w:tab/>
              <w:t>или</w:t>
            </w:r>
            <w:r w:rsidRPr="00B8117D">
              <w:tab/>
              <w:t>законными</w:t>
            </w:r>
          </w:p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представителями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pStyle w:val="TableParagraph"/>
              <w:ind w:left="100" w:right="97"/>
              <w:jc w:val="center"/>
            </w:pPr>
            <w:r w:rsidRPr="00B8117D">
              <w:t>в течение года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>руководители</w:t>
            </w:r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lastRenderedPageBreak/>
              <w:t>Родительские собрания, родительский всеобуч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pStyle w:val="TableParagraph"/>
              <w:ind w:left="100" w:right="97"/>
              <w:jc w:val="center"/>
            </w:pPr>
            <w:r w:rsidRPr="00B8117D">
              <w:t>1 раз в четверть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0" w:right="154"/>
            </w:pPr>
            <w:r w:rsidRPr="00B8117D">
              <w:t>Классные</w:t>
            </w:r>
          </w:p>
          <w:p w:rsidR="007C5688" w:rsidRPr="00B8117D" w:rsidRDefault="007C5688" w:rsidP="009A657F">
            <w:pPr>
              <w:pStyle w:val="TableParagraph"/>
              <w:ind w:left="0" w:right="156"/>
            </w:pPr>
            <w:r w:rsidRPr="00B8117D">
              <w:t>руководители</w:t>
            </w:r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pStyle w:val="TableParagraph"/>
              <w:ind w:left="105"/>
              <w:jc w:val="both"/>
            </w:pPr>
            <w:r w:rsidRPr="00B8117D">
              <w:t>Участие в заседаниях Совета профилактики, МО классных руководителей</w:t>
            </w:r>
          </w:p>
        </w:tc>
        <w:tc>
          <w:tcPr>
            <w:tcW w:w="1139" w:type="dxa"/>
          </w:tcPr>
          <w:p w:rsidR="007C5688" w:rsidRPr="00B8117D" w:rsidRDefault="007C5688" w:rsidP="009A657F">
            <w:pPr>
              <w:pStyle w:val="TableParagraph"/>
              <w:ind w:left="100" w:right="97"/>
              <w:jc w:val="center"/>
            </w:pPr>
            <w:r w:rsidRPr="00B8117D">
              <w:t>по плану работы</w:t>
            </w:r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pStyle w:val="TableParagraph"/>
              <w:ind w:left="160" w:right="154"/>
              <w:jc w:val="both"/>
            </w:pPr>
            <w:r w:rsidRPr="00B8117D">
              <w:t>Председатель СПП, руководитель МО</w:t>
            </w:r>
          </w:p>
        </w:tc>
      </w:tr>
      <w:tr w:rsidR="007C5688" w:rsidRPr="00B8117D" w:rsidTr="009A657F">
        <w:trPr>
          <w:trHeight w:val="551"/>
        </w:trPr>
        <w:tc>
          <w:tcPr>
            <w:tcW w:w="5954" w:type="dxa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Контроль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B8117D">
              <w:rPr>
                <w:rFonts w:ascii="Times New Roman"/>
                <w:sz w:val="22"/>
                <w:szCs w:val="22"/>
                <w:lang w:val="ru-RU"/>
              </w:rPr>
              <w:t>п</w:t>
            </w:r>
            <w:r w:rsidRPr="00B8117D">
              <w:rPr>
                <w:rFonts w:ascii="Times New Roman"/>
                <w:sz w:val="22"/>
                <w:szCs w:val="22"/>
              </w:rPr>
              <w:t>итания</w:t>
            </w:r>
            <w:proofErr w:type="spellEnd"/>
            <w:r w:rsidRPr="00B8117D">
              <w:rPr>
                <w:rFonts w:ascii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39" w:type="dxa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B8117D">
              <w:rPr>
                <w:rFonts w:ascii="Times New Roman"/>
                <w:sz w:val="22"/>
                <w:szCs w:val="22"/>
              </w:rPr>
              <w:t>течение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7C5688" w:rsidRPr="00B8117D" w:rsidRDefault="007C5688" w:rsidP="009A657F">
            <w:pPr>
              <w:wordWrap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</w:rPr>
              <w:t>10-11</w:t>
            </w:r>
          </w:p>
        </w:tc>
        <w:tc>
          <w:tcPr>
            <w:tcW w:w="2126" w:type="dxa"/>
          </w:tcPr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Классные</w:t>
            </w:r>
            <w:proofErr w:type="spellEnd"/>
          </w:p>
          <w:p w:rsidR="007C5688" w:rsidRPr="00B8117D" w:rsidRDefault="007C5688" w:rsidP="009A657F">
            <w:pPr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B8117D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7C5688" w:rsidRPr="009A657F" w:rsidTr="009A657F">
        <w:trPr>
          <w:trHeight w:val="309"/>
        </w:trPr>
        <w:tc>
          <w:tcPr>
            <w:tcW w:w="10353" w:type="dxa"/>
            <w:gridSpan w:val="4"/>
          </w:tcPr>
          <w:p w:rsidR="007C5688" w:rsidRPr="00B8117D" w:rsidRDefault="007C5688" w:rsidP="009A657F">
            <w:pPr>
              <w:pStyle w:val="TableParagraph"/>
              <w:ind w:left="160" w:right="154"/>
              <w:jc w:val="both"/>
            </w:pPr>
            <w:r w:rsidRPr="00B8117D">
              <w:t>Мероприятия по планам классных руководителей</w:t>
            </w:r>
          </w:p>
        </w:tc>
      </w:tr>
    </w:tbl>
    <w:p w:rsidR="007C5688" w:rsidRPr="00B8117D" w:rsidRDefault="007C5688" w:rsidP="007C5688">
      <w:pPr>
        <w:wordWrap/>
        <w:rPr>
          <w:rFonts w:ascii="Times New Roman"/>
          <w:sz w:val="22"/>
          <w:szCs w:val="22"/>
          <w:lang w:val="ru-RU"/>
        </w:rPr>
      </w:pPr>
    </w:p>
    <w:p w:rsidR="007C5688" w:rsidRPr="00B8117D" w:rsidRDefault="007C5688" w:rsidP="007C5688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7C5688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p w:rsidR="007C5688" w:rsidRPr="007C5688" w:rsidRDefault="007C5688" w:rsidP="00B8117D">
      <w:pPr>
        <w:wordWrap/>
        <w:rPr>
          <w:rFonts w:ascii="Times New Roman"/>
          <w:b/>
          <w:sz w:val="22"/>
          <w:szCs w:val="22"/>
          <w:lang w:val="ru-RU"/>
        </w:rPr>
      </w:pPr>
    </w:p>
    <w:sectPr w:rsidR="007C5688" w:rsidRPr="007C5688" w:rsidSect="001742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015F"/>
    <w:rsid w:val="000A1D2D"/>
    <w:rsid w:val="000F5F01"/>
    <w:rsid w:val="00122A13"/>
    <w:rsid w:val="00126C25"/>
    <w:rsid w:val="00155987"/>
    <w:rsid w:val="0017428D"/>
    <w:rsid w:val="001C0B4B"/>
    <w:rsid w:val="001C33DC"/>
    <w:rsid w:val="00222D9B"/>
    <w:rsid w:val="00241B63"/>
    <w:rsid w:val="00241F71"/>
    <w:rsid w:val="002A50C8"/>
    <w:rsid w:val="002B0AA0"/>
    <w:rsid w:val="003152F7"/>
    <w:rsid w:val="00336B13"/>
    <w:rsid w:val="003541FA"/>
    <w:rsid w:val="003B321F"/>
    <w:rsid w:val="003D4043"/>
    <w:rsid w:val="003F015F"/>
    <w:rsid w:val="00430D37"/>
    <w:rsid w:val="004572D4"/>
    <w:rsid w:val="00464436"/>
    <w:rsid w:val="00470F54"/>
    <w:rsid w:val="00473DBE"/>
    <w:rsid w:val="004B06F0"/>
    <w:rsid w:val="004C61EF"/>
    <w:rsid w:val="004E24AB"/>
    <w:rsid w:val="00550F38"/>
    <w:rsid w:val="005516D0"/>
    <w:rsid w:val="005E6E3D"/>
    <w:rsid w:val="005F2C76"/>
    <w:rsid w:val="006349DF"/>
    <w:rsid w:val="00654511"/>
    <w:rsid w:val="0065615D"/>
    <w:rsid w:val="00670D8A"/>
    <w:rsid w:val="006A588E"/>
    <w:rsid w:val="006C0160"/>
    <w:rsid w:val="007409D8"/>
    <w:rsid w:val="007502EE"/>
    <w:rsid w:val="00761762"/>
    <w:rsid w:val="007C5688"/>
    <w:rsid w:val="008229AC"/>
    <w:rsid w:val="00824693"/>
    <w:rsid w:val="0085323C"/>
    <w:rsid w:val="008A5A04"/>
    <w:rsid w:val="008F5A9D"/>
    <w:rsid w:val="00905FF7"/>
    <w:rsid w:val="00954F5C"/>
    <w:rsid w:val="009A657F"/>
    <w:rsid w:val="009B1C55"/>
    <w:rsid w:val="009D2604"/>
    <w:rsid w:val="009E496A"/>
    <w:rsid w:val="00A41102"/>
    <w:rsid w:val="00A435A7"/>
    <w:rsid w:val="00A7503E"/>
    <w:rsid w:val="00B55224"/>
    <w:rsid w:val="00B66C72"/>
    <w:rsid w:val="00B71277"/>
    <w:rsid w:val="00B8117D"/>
    <w:rsid w:val="00BA2D84"/>
    <w:rsid w:val="00C0233E"/>
    <w:rsid w:val="00C1351C"/>
    <w:rsid w:val="00C644EB"/>
    <w:rsid w:val="00C86FC4"/>
    <w:rsid w:val="00CA5954"/>
    <w:rsid w:val="00CD0FF0"/>
    <w:rsid w:val="00CF4781"/>
    <w:rsid w:val="00CF7068"/>
    <w:rsid w:val="00D04A5C"/>
    <w:rsid w:val="00D21DA7"/>
    <w:rsid w:val="00D560CF"/>
    <w:rsid w:val="00D82A3E"/>
    <w:rsid w:val="00DA6EFB"/>
    <w:rsid w:val="00DD6763"/>
    <w:rsid w:val="00DF46F4"/>
    <w:rsid w:val="00E04970"/>
    <w:rsid w:val="00E610F9"/>
    <w:rsid w:val="00EA69E1"/>
    <w:rsid w:val="00EC176B"/>
    <w:rsid w:val="00F06117"/>
    <w:rsid w:val="00F06BE1"/>
    <w:rsid w:val="00F72908"/>
    <w:rsid w:val="00F86665"/>
    <w:rsid w:val="00F8703D"/>
    <w:rsid w:val="00FC6934"/>
    <w:rsid w:val="00FD4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15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F015F"/>
    <w:pPr>
      <w:suppressAutoHyphens/>
      <w:wordWrap/>
      <w:autoSpaceDE/>
      <w:autoSpaceDN/>
      <w:spacing w:after="120"/>
      <w:jc w:val="left"/>
    </w:pPr>
    <w:rPr>
      <w:rFonts w:ascii="Times New Roman"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F015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3F015F"/>
    <w:pPr>
      <w:wordWrap/>
      <w:ind w:left="107"/>
      <w:jc w:val="left"/>
    </w:pPr>
    <w:rPr>
      <w:rFonts w:ascii="Times New Roman" w:eastAsia="Times New Roman"/>
      <w:kern w:val="0"/>
      <w:sz w:val="22"/>
      <w:szCs w:val="22"/>
      <w:lang w:val="ru-RU" w:eastAsia="en-US"/>
    </w:rPr>
  </w:style>
  <w:style w:type="character" w:styleId="a5">
    <w:name w:val="Hyperlink"/>
    <w:basedOn w:val="a0"/>
    <w:uiPriority w:val="99"/>
    <w:unhideWhenUsed/>
    <w:rsid w:val="00A7503E"/>
    <w:rPr>
      <w:color w:val="0000FF"/>
      <w:u w:val="single"/>
    </w:rPr>
  </w:style>
  <w:style w:type="table" w:styleId="a6">
    <w:name w:val="Table Grid"/>
    <w:basedOn w:val="a1"/>
    <w:uiPriority w:val="59"/>
    <w:rsid w:val="008A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241F7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table" w:customStyle="1" w:styleId="TableGrid">
    <w:name w:val="TableGrid"/>
    <w:rsid w:val="006C01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C0160"/>
    <w:pPr>
      <w:widowControl/>
      <w:wordWrap/>
      <w:autoSpaceDE/>
      <w:autoSpaceDN/>
      <w:spacing w:line="276" w:lineRule="auto"/>
      <w:ind w:left="720"/>
      <w:contextualSpacing/>
      <w:jc w:val="left"/>
    </w:pPr>
    <w:rPr>
      <w:rFonts w:ascii="Calibri" w:eastAsia="Calibri" w:hAnsi="Calibri" w:cs="Calibri"/>
      <w:color w:val="000000"/>
      <w:kern w:val="0"/>
      <w:sz w:val="22"/>
      <w:szCs w:val="22"/>
      <w:lang w:val="ru-RU" w:eastAsia="ru-RU"/>
    </w:rPr>
  </w:style>
  <w:style w:type="paragraph" w:styleId="a9">
    <w:name w:val="No Spacing"/>
    <w:uiPriority w:val="1"/>
    <w:qFormat/>
    <w:rsid w:val="006C016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a">
    <w:name w:val="Emphasis"/>
    <w:basedOn w:val="a0"/>
    <w:uiPriority w:val="20"/>
    <w:qFormat/>
    <w:rsid w:val="006C0160"/>
    <w:rPr>
      <w:i/>
      <w:iCs/>
    </w:rPr>
  </w:style>
  <w:style w:type="character" w:styleId="ab">
    <w:name w:val="Intense Emphasis"/>
    <w:basedOn w:val="a0"/>
    <w:uiPriority w:val="21"/>
    <w:qFormat/>
    <w:rsid w:val="006C0160"/>
    <w:rPr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C0160"/>
    <w:rPr>
      <w:i/>
      <w:iCs/>
      <w:color w:val="404040" w:themeColor="text1" w:themeTint="BF"/>
    </w:rPr>
  </w:style>
  <w:style w:type="paragraph" w:styleId="ad">
    <w:name w:val="List"/>
    <w:basedOn w:val="a3"/>
    <w:unhideWhenUsed/>
    <w:rsid w:val="006C0160"/>
    <w:pPr>
      <w:widowControl/>
      <w:spacing w:after="140" w:line="276" w:lineRule="auto"/>
    </w:pPr>
    <w:rPr>
      <w:rFonts w:ascii="Calibri" w:eastAsia="Calibri" w:hAnsi="Calibri" w:cs="Lucida Sans"/>
      <w:color w:val="000000"/>
      <w:kern w:val="0"/>
      <w:sz w:val="22"/>
      <w:szCs w:val="22"/>
      <w:lang w:val="ru-RU" w:eastAsia="ru-RU" w:bidi="ar-SA"/>
    </w:rPr>
  </w:style>
  <w:style w:type="paragraph" w:customStyle="1" w:styleId="ae">
    <w:name w:val="Заголовок"/>
    <w:basedOn w:val="a"/>
    <w:next w:val="a3"/>
    <w:qFormat/>
    <w:rsid w:val="006C0160"/>
    <w:pPr>
      <w:keepNext/>
      <w:widowControl/>
      <w:suppressAutoHyphens/>
      <w:wordWrap/>
      <w:autoSpaceDE/>
      <w:autoSpaceDN/>
      <w:spacing w:before="240" w:after="120" w:line="256" w:lineRule="auto"/>
      <w:jc w:val="left"/>
    </w:pPr>
    <w:rPr>
      <w:rFonts w:ascii="Liberation Sans" w:eastAsia="Microsoft YaHei" w:hAnsi="Liberation Sans" w:cs="Lucida Sans"/>
      <w:color w:val="000000"/>
      <w:kern w:val="0"/>
      <w:sz w:val="28"/>
      <w:szCs w:val="28"/>
      <w:lang w:val="ru-RU" w:eastAsia="ru-RU"/>
    </w:rPr>
  </w:style>
  <w:style w:type="paragraph" w:customStyle="1" w:styleId="1">
    <w:name w:val="Указатель1"/>
    <w:basedOn w:val="a"/>
    <w:rsid w:val="006C0160"/>
    <w:pPr>
      <w:widowControl/>
      <w:suppressLineNumbers/>
      <w:suppressAutoHyphens/>
      <w:wordWrap/>
      <w:autoSpaceDE/>
      <w:autoSpaceDN/>
      <w:spacing w:after="160" w:line="256" w:lineRule="auto"/>
      <w:jc w:val="left"/>
    </w:pPr>
    <w:rPr>
      <w:rFonts w:ascii="Calibri" w:eastAsia="Calibri" w:hAnsi="Calibri"/>
      <w:color w:val="000000"/>
      <w:kern w:val="0"/>
      <w:sz w:val="22"/>
      <w:szCs w:val="22"/>
      <w:lang w:val="ru-RU" w:eastAsia="ru-RU"/>
    </w:rPr>
  </w:style>
  <w:style w:type="paragraph" w:customStyle="1" w:styleId="10">
    <w:name w:val="Абзац списка1"/>
    <w:basedOn w:val="a"/>
    <w:rsid w:val="006C0160"/>
    <w:pPr>
      <w:widowControl/>
      <w:suppressAutoHyphens/>
      <w:wordWrap/>
      <w:autoSpaceDE/>
      <w:autoSpaceDN/>
      <w:spacing w:after="160" w:line="256" w:lineRule="auto"/>
      <w:ind w:left="720"/>
      <w:contextualSpacing/>
      <w:jc w:val="left"/>
    </w:pPr>
    <w:rPr>
      <w:rFonts w:ascii="Calibri" w:eastAsia="Calibri" w:hAnsi="Calibri" w:cs="Calibri"/>
      <w:color w:val="000000"/>
      <w:kern w:val="0"/>
      <w:sz w:val="22"/>
      <w:szCs w:val="22"/>
      <w:lang w:val="ru-RU" w:eastAsia="ru-RU"/>
    </w:rPr>
  </w:style>
  <w:style w:type="paragraph" w:customStyle="1" w:styleId="af">
    <w:name w:val="Содержимое таблицы"/>
    <w:basedOn w:val="a"/>
    <w:qFormat/>
    <w:rsid w:val="006C0160"/>
    <w:pPr>
      <w:suppressLineNumbers/>
      <w:suppressAutoHyphens/>
      <w:wordWrap/>
      <w:autoSpaceDE/>
      <w:autoSpaceDN/>
      <w:spacing w:after="160" w:line="256" w:lineRule="auto"/>
      <w:jc w:val="left"/>
    </w:pPr>
    <w:rPr>
      <w:rFonts w:ascii="Calibri" w:eastAsia="Calibri" w:hAnsi="Calibri" w:cs="Calibri"/>
      <w:color w:val="000000"/>
      <w:kern w:val="0"/>
      <w:sz w:val="22"/>
      <w:szCs w:val="22"/>
      <w:lang w:val="ru-RU" w:eastAsia="ru-RU"/>
    </w:rPr>
  </w:style>
  <w:style w:type="paragraph" w:customStyle="1" w:styleId="af0">
    <w:name w:val="Заголовок таблицы"/>
    <w:basedOn w:val="af"/>
    <w:qFormat/>
    <w:rsid w:val="006C0160"/>
    <w:pPr>
      <w:jc w:val="center"/>
    </w:pPr>
    <w:rPr>
      <w:b/>
      <w:bCs/>
    </w:rPr>
  </w:style>
  <w:style w:type="paragraph" w:customStyle="1" w:styleId="11">
    <w:name w:val="Обычный (веб)1"/>
    <w:basedOn w:val="a"/>
    <w:rsid w:val="006C0160"/>
    <w:pPr>
      <w:widowControl/>
      <w:suppressAutoHyphens/>
      <w:wordWrap/>
      <w:autoSpaceDE/>
      <w:autoSpaceDN/>
      <w:spacing w:before="280" w:after="280" w:line="256" w:lineRule="auto"/>
      <w:jc w:val="left"/>
    </w:pPr>
    <w:rPr>
      <w:rFonts w:ascii="Calibri" w:eastAsia="Calibri" w:hAnsi="Calibri" w:cs="Calibri"/>
      <w:color w:val="000000"/>
      <w:kern w:val="0"/>
      <w:sz w:val="22"/>
      <w:szCs w:val="22"/>
      <w:lang w:val="ru-RU" w:eastAsia="ru-RU"/>
    </w:rPr>
  </w:style>
  <w:style w:type="paragraph" w:customStyle="1" w:styleId="12">
    <w:name w:val="Без интервала1"/>
    <w:rsid w:val="006C0160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3">
    <w:name w:val="Основной шрифт абзаца1"/>
    <w:rsid w:val="006C0160"/>
  </w:style>
  <w:style w:type="character" w:customStyle="1" w:styleId="ListLabel1">
    <w:name w:val="ListLabel 1"/>
    <w:rsid w:val="006C016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6C016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6C016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6C016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6C016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6C016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6C016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6C016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6C0160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6C0160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6C0160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6C01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6C0160"/>
    <w:rPr>
      <w:rFonts w:ascii="Wingdings" w:hAnsi="Wingdings" w:cs="Wingdings" w:hint="default"/>
    </w:rPr>
  </w:style>
  <w:style w:type="character" w:customStyle="1" w:styleId="ListLabel38">
    <w:name w:val="ListLabel 38"/>
    <w:rsid w:val="006C0160"/>
    <w:rPr>
      <w:rFonts w:ascii="Courier New" w:hAnsi="Courier New" w:cs="Courier New" w:hint="default"/>
    </w:rPr>
  </w:style>
  <w:style w:type="character" w:customStyle="1" w:styleId="ListLabel39">
    <w:name w:val="ListLabel 39"/>
    <w:rsid w:val="006C0160"/>
    <w:rPr>
      <w:rFonts w:ascii="Wingdings" w:hAnsi="Wingdings" w:cs="Wingdings" w:hint="default"/>
    </w:rPr>
  </w:style>
  <w:style w:type="character" w:customStyle="1" w:styleId="ListLabel40">
    <w:name w:val="ListLabel 40"/>
    <w:rsid w:val="006C0160"/>
    <w:rPr>
      <w:rFonts w:ascii="Symbol" w:hAnsi="Symbol" w:cs="Symbol" w:hint="default"/>
    </w:rPr>
  </w:style>
  <w:style w:type="character" w:customStyle="1" w:styleId="ListLabel41">
    <w:name w:val="ListLabel 41"/>
    <w:rsid w:val="006C0160"/>
    <w:rPr>
      <w:rFonts w:ascii="Courier New" w:hAnsi="Courier New" w:cs="Courier New" w:hint="default"/>
    </w:rPr>
  </w:style>
  <w:style w:type="character" w:customStyle="1" w:styleId="ListLabel42">
    <w:name w:val="ListLabel 42"/>
    <w:rsid w:val="006C0160"/>
    <w:rPr>
      <w:rFonts w:ascii="Wingdings" w:hAnsi="Wingdings" w:cs="Wingdings" w:hint="default"/>
    </w:rPr>
  </w:style>
  <w:style w:type="character" w:customStyle="1" w:styleId="ListLabel43">
    <w:name w:val="ListLabel 43"/>
    <w:rsid w:val="006C0160"/>
    <w:rPr>
      <w:rFonts w:ascii="Symbol" w:hAnsi="Symbol" w:cs="Symbol" w:hint="default"/>
    </w:rPr>
  </w:style>
  <w:style w:type="character" w:customStyle="1" w:styleId="ListLabel44">
    <w:name w:val="ListLabel 44"/>
    <w:rsid w:val="006C0160"/>
    <w:rPr>
      <w:rFonts w:ascii="Courier New" w:hAnsi="Courier New" w:cs="Courier New" w:hint="default"/>
    </w:rPr>
  </w:style>
  <w:style w:type="character" w:customStyle="1" w:styleId="ListLabel45">
    <w:name w:val="ListLabel 45"/>
    <w:rsid w:val="006C0160"/>
    <w:rPr>
      <w:rFonts w:ascii="Wingdings" w:hAnsi="Wingdings" w:cs="Wingdings" w:hint="default"/>
    </w:rPr>
  </w:style>
  <w:style w:type="character" w:customStyle="1" w:styleId="ListLabel46">
    <w:name w:val="ListLabel 46"/>
    <w:rsid w:val="006C0160"/>
    <w:rPr>
      <w:rFonts w:ascii="Wingdings" w:hAnsi="Wingdings" w:cs="Wingdings" w:hint="default"/>
    </w:rPr>
  </w:style>
  <w:style w:type="character" w:customStyle="1" w:styleId="ListLabel47">
    <w:name w:val="ListLabel 47"/>
    <w:rsid w:val="006C0160"/>
    <w:rPr>
      <w:rFonts w:ascii="Courier New" w:hAnsi="Courier New" w:cs="Courier New" w:hint="default"/>
    </w:rPr>
  </w:style>
  <w:style w:type="character" w:customStyle="1" w:styleId="ListLabel48">
    <w:name w:val="ListLabel 48"/>
    <w:rsid w:val="006C0160"/>
    <w:rPr>
      <w:rFonts w:ascii="Wingdings" w:hAnsi="Wingdings" w:cs="Wingdings" w:hint="default"/>
    </w:rPr>
  </w:style>
  <w:style w:type="character" w:customStyle="1" w:styleId="ListLabel49">
    <w:name w:val="ListLabel 49"/>
    <w:rsid w:val="006C0160"/>
    <w:rPr>
      <w:rFonts w:ascii="Symbol" w:hAnsi="Symbol" w:cs="Symbol" w:hint="default"/>
    </w:rPr>
  </w:style>
  <w:style w:type="character" w:customStyle="1" w:styleId="ListLabel50">
    <w:name w:val="ListLabel 50"/>
    <w:rsid w:val="006C0160"/>
    <w:rPr>
      <w:rFonts w:ascii="Courier New" w:hAnsi="Courier New" w:cs="Courier New" w:hint="default"/>
    </w:rPr>
  </w:style>
  <w:style w:type="character" w:customStyle="1" w:styleId="ListLabel51">
    <w:name w:val="ListLabel 51"/>
    <w:rsid w:val="006C0160"/>
    <w:rPr>
      <w:rFonts w:ascii="Wingdings" w:hAnsi="Wingdings" w:cs="Wingdings" w:hint="default"/>
    </w:rPr>
  </w:style>
  <w:style w:type="character" w:customStyle="1" w:styleId="ListLabel52">
    <w:name w:val="ListLabel 52"/>
    <w:rsid w:val="006C0160"/>
    <w:rPr>
      <w:rFonts w:ascii="Symbol" w:hAnsi="Symbol" w:cs="Symbol" w:hint="default"/>
    </w:rPr>
  </w:style>
  <w:style w:type="character" w:customStyle="1" w:styleId="ListLabel53">
    <w:name w:val="ListLabel 53"/>
    <w:rsid w:val="006C0160"/>
    <w:rPr>
      <w:rFonts w:ascii="Courier New" w:hAnsi="Courier New" w:cs="Courier New" w:hint="default"/>
    </w:rPr>
  </w:style>
  <w:style w:type="character" w:customStyle="1" w:styleId="ListLabel54">
    <w:name w:val="ListLabel 54"/>
    <w:rsid w:val="006C0160"/>
    <w:rPr>
      <w:rFonts w:ascii="Wingdings" w:hAnsi="Wingdings" w:cs="Wingdings" w:hint="default"/>
    </w:rPr>
  </w:style>
  <w:style w:type="character" w:customStyle="1" w:styleId="ListLabel55">
    <w:name w:val="ListLabel 55"/>
    <w:rsid w:val="006C0160"/>
    <w:rPr>
      <w:rFonts w:ascii="Wingdings" w:hAnsi="Wingdings" w:cs="Wingdings" w:hint="default"/>
    </w:rPr>
  </w:style>
  <w:style w:type="character" w:customStyle="1" w:styleId="ListLabel56">
    <w:name w:val="ListLabel 56"/>
    <w:rsid w:val="006C0160"/>
    <w:rPr>
      <w:rFonts w:ascii="Courier New" w:hAnsi="Courier New" w:cs="Courier New" w:hint="default"/>
    </w:rPr>
  </w:style>
  <w:style w:type="character" w:customStyle="1" w:styleId="ListLabel57">
    <w:name w:val="ListLabel 57"/>
    <w:rsid w:val="006C0160"/>
    <w:rPr>
      <w:rFonts w:ascii="Wingdings" w:hAnsi="Wingdings" w:cs="Wingdings" w:hint="default"/>
    </w:rPr>
  </w:style>
  <w:style w:type="character" w:customStyle="1" w:styleId="ListLabel58">
    <w:name w:val="ListLabel 58"/>
    <w:rsid w:val="006C0160"/>
    <w:rPr>
      <w:rFonts w:ascii="Symbol" w:hAnsi="Symbol" w:cs="Symbol" w:hint="default"/>
    </w:rPr>
  </w:style>
  <w:style w:type="character" w:customStyle="1" w:styleId="ListLabel59">
    <w:name w:val="ListLabel 59"/>
    <w:rsid w:val="006C0160"/>
    <w:rPr>
      <w:rFonts w:ascii="Courier New" w:hAnsi="Courier New" w:cs="Courier New" w:hint="default"/>
    </w:rPr>
  </w:style>
  <w:style w:type="character" w:customStyle="1" w:styleId="ListLabel60">
    <w:name w:val="ListLabel 60"/>
    <w:rsid w:val="006C0160"/>
    <w:rPr>
      <w:rFonts w:ascii="Wingdings" w:hAnsi="Wingdings" w:cs="Wingdings" w:hint="default"/>
    </w:rPr>
  </w:style>
  <w:style w:type="character" w:customStyle="1" w:styleId="ListLabel61">
    <w:name w:val="ListLabel 61"/>
    <w:rsid w:val="006C0160"/>
    <w:rPr>
      <w:rFonts w:ascii="Symbol" w:hAnsi="Symbol" w:cs="Symbol" w:hint="default"/>
    </w:rPr>
  </w:style>
  <w:style w:type="character" w:customStyle="1" w:styleId="ListLabel62">
    <w:name w:val="ListLabel 62"/>
    <w:rsid w:val="006C0160"/>
    <w:rPr>
      <w:rFonts w:ascii="Courier New" w:hAnsi="Courier New" w:cs="Courier New" w:hint="default"/>
    </w:rPr>
  </w:style>
  <w:style w:type="character" w:customStyle="1" w:styleId="ListLabel63">
    <w:name w:val="ListLabel 63"/>
    <w:rsid w:val="006C0160"/>
    <w:rPr>
      <w:rFonts w:ascii="Wingdings" w:hAnsi="Wingdings" w:cs="Wingdings" w:hint="default"/>
    </w:rPr>
  </w:style>
  <w:style w:type="character" w:customStyle="1" w:styleId="ListLabel64">
    <w:name w:val="ListLabel 64"/>
    <w:rsid w:val="006C0160"/>
    <w:rPr>
      <w:rFonts w:ascii="Wingdings" w:hAnsi="Wingdings" w:cs="Wingdings" w:hint="default"/>
    </w:rPr>
  </w:style>
  <w:style w:type="character" w:customStyle="1" w:styleId="ListLabel65">
    <w:name w:val="ListLabel 65"/>
    <w:rsid w:val="006C0160"/>
    <w:rPr>
      <w:rFonts w:ascii="Courier New" w:hAnsi="Courier New" w:cs="Courier New" w:hint="default"/>
    </w:rPr>
  </w:style>
  <w:style w:type="character" w:customStyle="1" w:styleId="ListLabel66">
    <w:name w:val="ListLabel 66"/>
    <w:rsid w:val="006C0160"/>
    <w:rPr>
      <w:rFonts w:ascii="Wingdings" w:hAnsi="Wingdings" w:cs="Wingdings" w:hint="default"/>
    </w:rPr>
  </w:style>
  <w:style w:type="character" w:customStyle="1" w:styleId="ListLabel67">
    <w:name w:val="ListLabel 67"/>
    <w:rsid w:val="006C0160"/>
    <w:rPr>
      <w:rFonts w:ascii="Symbol" w:hAnsi="Symbol" w:cs="Symbol" w:hint="default"/>
    </w:rPr>
  </w:style>
  <w:style w:type="character" w:customStyle="1" w:styleId="ListLabel68">
    <w:name w:val="ListLabel 68"/>
    <w:rsid w:val="006C0160"/>
    <w:rPr>
      <w:rFonts w:ascii="Courier New" w:hAnsi="Courier New" w:cs="Courier New" w:hint="default"/>
    </w:rPr>
  </w:style>
  <w:style w:type="character" w:customStyle="1" w:styleId="ListLabel69">
    <w:name w:val="ListLabel 69"/>
    <w:rsid w:val="006C0160"/>
    <w:rPr>
      <w:rFonts w:ascii="Wingdings" w:hAnsi="Wingdings" w:cs="Wingdings" w:hint="default"/>
    </w:rPr>
  </w:style>
  <w:style w:type="character" w:customStyle="1" w:styleId="ListLabel70">
    <w:name w:val="ListLabel 70"/>
    <w:rsid w:val="006C0160"/>
    <w:rPr>
      <w:rFonts w:ascii="Symbol" w:hAnsi="Symbol" w:cs="Symbol" w:hint="default"/>
    </w:rPr>
  </w:style>
  <w:style w:type="character" w:customStyle="1" w:styleId="ListLabel71">
    <w:name w:val="ListLabel 71"/>
    <w:rsid w:val="006C0160"/>
    <w:rPr>
      <w:rFonts w:ascii="Courier New" w:hAnsi="Courier New" w:cs="Courier New" w:hint="default"/>
    </w:rPr>
  </w:style>
  <w:style w:type="character" w:customStyle="1" w:styleId="ListLabel72">
    <w:name w:val="ListLabel 72"/>
    <w:rsid w:val="006C0160"/>
    <w:rPr>
      <w:rFonts w:ascii="Wingdings" w:hAnsi="Wingdings" w:cs="Wingdings" w:hint="default"/>
    </w:rPr>
  </w:style>
  <w:style w:type="character" w:styleId="af1">
    <w:name w:val="Strong"/>
    <w:basedOn w:val="a0"/>
    <w:qFormat/>
    <w:rsid w:val="006C0160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6C0160"/>
  </w:style>
  <w:style w:type="character" w:customStyle="1" w:styleId="WW8Num7z0">
    <w:name w:val="WW8Num7z0"/>
    <w:qFormat/>
    <w:rsid w:val="006C0160"/>
    <w:rPr>
      <w:rFonts w:ascii="Wingdings" w:hAnsi="Wingdings" w:cs="Wingdings"/>
    </w:rPr>
  </w:style>
  <w:style w:type="character" w:customStyle="1" w:styleId="WW8Num7z1">
    <w:name w:val="WW8Num7z1"/>
    <w:qFormat/>
    <w:rsid w:val="006C0160"/>
    <w:rPr>
      <w:rFonts w:ascii="Courier New" w:hAnsi="Courier New" w:cs="Courier New"/>
    </w:rPr>
  </w:style>
  <w:style w:type="character" w:customStyle="1" w:styleId="WW8Num7z3">
    <w:name w:val="WW8Num7z3"/>
    <w:qFormat/>
    <w:rsid w:val="006C0160"/>
    <w:rPr>
      <w:rFonts w:ascii="Symbol" w:hAnsi="Symbol" w:cs="Symbol"/>
    </w:rPr>
  </w:style>
  <w:style w:type="character" w:customStyle="1" w:styleId="WW8Num5z0">
    <w:name w:val="WW8Num5z0"/>
    <w:qFormat/>
    <w:rsid w:val="006C0160"/>
    <w:rPr>
      <w:rFonts w:ascii="Wingdings" w:hAnsi="Wingdings" w:cs="Wingdings"/>
    </w:rPr>
  </w:style>
  <w:style w:type="character" w:customStyle="1" w:styleId="WW8Num5z1">
    <w:name w:val="WW8Num5z1"/>
    <w:qFormat/>
    <w:rsid w:val="006C0160"/>
    <w:rPr>
      <w:rFonts w:ascii="Courier New" w:hAnsi="Courier New" w:cs="Courier New"/>
    </w:rPr>
  </w:style>
  <w:style w:type="character" w:customStyle="1" w:styleId="WW8Num5z3">
    <w:name w:val="WW8Num5z3"/>
    <w:qFormat/>
    <w:rsid w:val="006C0160"/>
    <w:rPr>
      <w:rFonts w:ascii="Symbol" w:hAnsi="Symbol" w:cs="Symbol"/>
    </w:rPr>
  </w:style>
  <w:style w:type="character" w:customStyle="1" w:styleId="WW8Num6z0">
    <w:name w:val="WW8Num6z0"/>
    <w:qFormat/>
    <w:rsid w:val="006C0160"/>
    <w:rPr>
      <w:rFonts w:ascii="Wingdings" w:hAnsi="Wingdings" w:cs="Wingdings"/>
    </w:rPr>
  </w:style>
  <w:style w:type="character" w:customStyle="1" w:styleId="WW8Num6z1">
    <w:name w:val="WW8Num6z1"/>
    <w:qFormat/>
    <w:rsid w:val="006C0160"/>
    <w:rPr>
      <w:rFonts w:ascii="Courier New" w:hAnsi="Courier New" w:cs="Courier New"/>
    </w:rPr>
  </w:style>
  <w:style w:type="character" w:customStyle="1" w:styleId="WW8Num6z3">
    <w:name w:val="WW8Num6z3"/>
    <w:qFormat/>
    <w:rsid w:val="006C0160"/>
    <w:rPr>
      <w:rFonts w:ascii="Symbol" w:hAnsi="Symbol" w:cs="Symbol"/>
    </w:rPr>
  </w:style>
  <w:style w:type="character" w:customStyle="1" w:styleId="af2">
    <w:name w:val="Выделение жирным"/>
    <w:qFormat/>
    <w:rsid w:val="006C0160"/>
    <w:rPr>
      <w:b/>
      <w:bCs/>
    </w:rPr>
  </w:style>
  <w:style w:type="paragraph" w:styleId="af3">
    <w:name w:val="caption"/>
    <w:basedOn w:val="a"/>
    <w:qFormat/>
    <w:rsid w:val="006C0160"/>
    <w:pPr>
      <w:suppressLineNumbers/>
      <w:suppressAutoHyphens/>
      <w:wordWrap/>
      <w:autoSpaceDE/>
      <w:autoSpaceDN/>
      <w:spacing w:before="120" w:after="120"/>
      <w:jc w:val="left"/>
    </w:pPr>
    <w:rPr>
      <w:rFonts w:ascii="Liberation Serif" w:eastAsia="NSimSun" w:hAnsi="Liberation Serif" w:cs="Lucida Sans"/>
      <w:i/>
      <w:iCs/>
      <w:sz w:val="24"/>
      <w:szCs w:val="24"/>
      <w:lang w:val="ru-RU" w:eastAsia="zh-CN" w:bidi="hi-IN"/>
    </w:rPr>
  </w:style>
  <w:style w:type="paragraph" w:styleId="15">
    <w:name w:val="index 1"/>
    <w:basedOn w:val="a"/>
    <w:next w:val="a"/>
    <w:autoRedefine/>
    <w:uiPriority w:val="99"/>
    <w:semiHidden/>
    <w:unhideWhenUsed/>
    <w:rsid w:val="006C0160"/>
    <w:pPr>
      <w:widowControl/>
      <w:wordWrap/>
      <w:autoSpaceDE/>
      <w:autoSpaceDN/>
      <w:ind w:left="220" w:hanging="220"/>
      <w:jc w:val="left"/>
    </w:pPr>
    <w:rPr>
      <w:rFonts w:ascii="Calibri" w:eastAsia="Calibri" w:hAnsi="Calibri" w:cs="Calibri"/>
      <w:color w:val="000000"/>
      <w:kern w:val="0"/>
      <w:sz w:val="22"/>
      <w:szCs w:val="22"/>
      <w:lang w:val="ru-RU" w:eastAsia="ru-RU"/>
    </w:rPr>
  </w:style>
  <w:style w:type="paragraph" w:styleId="af4">
    <w:name w:val="index heading"/>
    <w:basedOn w:val="a"/>
    <w:qFormat/>
    <w:rsid w:val="006C0160"/>
    <w:pPr>
      <w:suppressLineNumbers/>
      <w:suppressAutoHyphens/>
      <w:wordWrap/>
      <w:autoSpaceDE/>
      <w:autoSpaceDN/>
      <w:jc w:val="left"/>
    </w:pPr>
    <w:rPr>
      <w:rFonts w:ascii="Liberation Serif" w:eastAsia="NSimSun" w:hAnsi="Liberation Serif" w:cs="Lucida Sans"/>
      <w:sz w:val="24"/>
      <w:szCs w:val="24"/>
      <w:lang w:val="ru-RU" w:eastAsia="zh-CN" w:bidi="hi-IN"/>
    </w:rPr>
  </w:style>
  <w:style w:type="numbering" w:customStyle="1" w:styleId="WW8Num7">
    <w:name w:val="WW8Num7"/>
    <w:qFormat/>
    <w:rsid w:val="006C0160"/>
  </w:style>
  <w:style w:type="numbering" w:customStyle="1" w:styleId="WW8Num5">
    <w:name w:val="WW8Num5"/>
    <w:qFormat/>
    <w:rsid w:val="006C0160"/>
  </w:style>
  <w:style w:type="numbering" w:customStyle="1" w:styleId="WW8Num6">
    <w:name w:val="WW8Num6"/>
    <w:qFormat/>
    <w:rsid w:val="006C0160"/>
  </w:style>
  <w:style w:type="character" w:customStyle="1" w:styleId="CharAttribute5">
    <w:name w:val="CharAttribute5"/>
    <w:rsid w:val="006C0160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C016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5909</Words>
  <Characters>33683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70</dc:creator>
  <cp:lastModifiedBy>МБОУ СШ 70</cp:lastModifiedBy>
  <cp:revision>7</cp:revision>
  <dcterms:created xsi:type="dcterms:W3CDTF">2025-05-13T20:05:00Z</dcterms:created>
  <dcterms:modified xsi:type="dcterms:W3CDTF">2025-05-14T14:52:00Z</dcterms:modified>
</cp:coreProperties>
</file>